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E6B3A" w14:textId="77777777" w:rsidR="00574CDB" w:rsidRPr="00574CDB" w:rsidRDefault="00574CDB" w:rsidP="00A80D29">
      <w:pPr>
        <w:spacing w:after="200" w:line="276" w:lineRule="auto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ÔN TẬP</w:t>
      </w:r>
    </w:p>
    <w:p w14:paraId="3DD44665" w14:textId="77777777" w:rsidR="00A80D29" w:rsidRPr="00574CDB" w:rsidRDefault="00A80D29" w:rsidP="00A80D29">
      <w:pPr>
        <w:spacing w:line="276" w:lineRule="auto"/>
        <w:ind w:left="720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CHƯƠNG 8: ĐỘNG CƠ ĐIỆN</w:t>
      </w:r>
    </w:p>
    <w:p w14:paraId="139D5E9F" w14:textId="77777777" w:rsidR="00574CDB" w:rsidRPr="00574CDB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color w:val="FF0000"/>
          <w:sz w:val="36"/>
          <w:szCs w:val="28"/>
        </w:rPr>
      </w:pPr>
    </w:p>
    <w:p w14:paraId="1743A9A5" w14:textId="77777777" w:rsidR="00574CDB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CÁC KIẾN THỨC CẦN NHỚ</w:t>
      </w:r>
      <w:r>
        <w:rPr>
          <w:rFonts w:ascii="Times New Roman" w:hAnsi="Times New Roman"/>
          <w:b/>
          <w:sz w:val="36"/>
          <w:szCs w:val="28"/>
        </w:rPr>
        <w:t>:</w:t>
      </w:r>
    </w:p>
    <w:p w14:paraId="19CFD50B" w14:textId="77777777" w:rsidR="00574CDB" w:rsidRPr="00A80D29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sz w:val="36"/>
          <w:szCs w:val="28"/>
        </w:rPr>
      </w:pPr>
    </w:p>
    <w:p w14:paraId="552CC004" w14:textId="77777777"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sz w:val="36"/>
          <w:szCs w:val="28"/>
        </w:rPr>
      </w:pPr>
      <w:r w:rsidRPr="00A80D29">
        <w:rPr>
          <w:rFonts w:ascii="Times New Roman" w:hAnsi="Times New Roman"/>
          <w:b/>
          <w:sz w:val="36"/>
          <w:szCs w:val="28"/>
        </w:rPr>
        <w:t>Động cơ điện là thiết bị điện biến đổi điện năng thành cơ năng như: máy bơm nước, máy giặt, tủ lạnh, quạt…</w:t>
      </w:r>
    </w:p>
    <w:p w14:paraId="30CF3C0F" w14:textId="77777777"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0D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I/ CẤU TẠO </w:t>
      </w:r>
    </w:p>
    <w:p w14:paraId="193FE6CA" w14:textId="41FFFC33" w:rsidR="00A80D29" w:rsidRPr="00A80D29" w:rsidRDefault="00D527CC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5A068D30" wp14:editId="4431B52B">
                <wp:extent cx="304800" cy="304800"/>
                <wp:effectExtent l="0" t="0" r="0" b="4445"/>
                <wp:docPr id="7" name="Rectangle 3" descr="Description: MÁY ĐIỆN KHÔNG ĐỒNG BỘ - VO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BD6FA" id="Rectangle 3" o:spid="_x0000_s1026" alt="Description: MÁY ĐIỆN KHÔNG ĐỒNG BỘ - VO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yuiWSwCAAABBAAADgAAAAAAAAAAAAAAAAAuAgAAZHJzL2Uyb0Rv&#10;Yy54bWxQSwECLQAUAAYACAAAACEATKDpLNgAAAADAQAADwAAAAAAAAAAAAAAAACGBAAAZHJzL2Rv&#10;d25yZXYueG1sUEsFBgAAAAAEAAQA8wAAAIs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140B68" wp14:editId="434D4387">
                <wp:extent cx="304800" cy="304800"/>
                <wp:effectExtent l="0" t="0" r="0" b="4445"/>
                <wp:docPr id="4" name="Rectangle 6" descr="Description: https://voer.edu.vn/file/21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C9D4C" id="Rectangle 6" o:spid="_x0000_s1026" alt="Description: https://voer.edu.vn/file/215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tTjMwMAgAA+AMAAA4A&#10;AAAAAAAAAAAAAAAALgIAAGRycy9lMm9Eb2MueG1sUEsBAi0AFAAGAAgAAAAhAEyg6SzYAAAAAwEA&#10;AA8AAAAAAAAAAAAAAAAAZg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  <w:r w:rsidR="00A80D29" w:rsidRPr="00A80D29">
        <w:rPr>
          <w:rFonts w:ascii="Times New Roman" w:hAnsi="Times New Roman"/>
          <w:noProof/>
        </w:rPr>
        <w:drawing>
          <wp:inline distT="0" distB="0" distL="0" distR="0" wp14:anchorId="368155F2" wp14:editId="1ACAFF21">
            <wp:extent cx="5943600" cy="4120300"/>
            <wp:effectExtent l="0" t="0" r="0" b="0"/>
            <wp:docPr id="1" name="Picture 9" descr="cau tao dong co quat d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u tao dong co quat di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96F8" w14:textId="77777777"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FD7BC9" w14:textId="77777777" w:rsidR="00A80D29" w:rsidRPr="00A80D29" w:rsidRDefault="00A80D29" w:rsidP="00A80D29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Gồm 2 bộ phận chính là: </w:t>
      </w:r>
      <w:r w:rsidRPr="00A80D29">
        <w:rPr>
          <w:rFonts w:ascii="Times New Roman" w:hAnsi="Times New Roman"/>
          <w:b/>
          <w:sz w:val="28"/>
          <w:szCs w:val="28"/>
        </w:rPr>
        <w:t xml:space="preserve">Stato (phần cố định) </w:t>
      </w:r>
      <w:r w:rsidRPr="00A80D29">
        <w:rPr>
          <w:rFonts w:ascii="Times New Roman" w:hAnsi="Times New Roman"/>
          <w:sz w:val="28"/>
          <w:szCs w:val="28"/>
        </w:rPr>
        <w:t>và</w:t>
      </w:r>
      <w:r w:rsidRPr="00A80D29">
        <w:rPr>
          <w:rFonts w:ascii="Times New Roman" w:hAnsi="Times New Roman"/>
          <w:b/>
          <w:sz w:val="28"/>
          <w:szCs w:val="28"/>
        </w:rPr>
        <w:t xml:space="preserve"> Roto (phần quay).</w:t>
      </w:r>
    </w:p>
    <w:p w14:paraId="7582CA19" w14:textId="77777777" w:rsidR="00A80D29" w:rsidRPr="00A80D29" w:rsidRDefault="00A80D29" w:rsidP="00A80D2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A80D2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Stato gồm các cuộn dây quấn đặt trên các lõi thép để tạo ra từ trường quay.</w:t>
      </w:r>
    </w:p>
    <w:p w14:paraId="3590197E" w14:textId="77777777" w:rsidR="00A80D29" w:rsidRPr="00A80D29" w:rsidRDefault="00A80D29" w:rsidP="00A80D2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A80D2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 xml:space="preserve"> Rôto gồm một cuộn dây quấn trên lõi thép, được gắn với trục và ổ bi. Khi mắc động cơ vào mạng điện xoay chiều, từ trường quay do stato gây ra làm cho rôto quay trên trục</w:t>
      </w:r>
    </w:p>
    <w:p w14:paraId="742ECCB7" w14:textId="77777777" w:rsidR="00A80D29" w:rsidRPr="00A80D29" w:rsidRDefault="00A80D29" w:rsidP="00A80D29">
      <w:pPr>
        <w:pStyle w:val="ListParagraph"/>
        <w:numPr>
          <w:ilvl w:val="0"/>
          <w:numId w:val="39"/>
        </w:numPr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Lõi thép</w:t>
      </w:r>
      <w:r w:rsidRPr="00A80D29">
        <w:rPr>
          <w:rFonts w:ascii="Times New Roman" w:hAnsi="Times New Roman"/>
          <w:sz w:val="28"/>
          <w:szCs w:val="28"/>
        </w:rPr>
        <w:t xml:space="preserve"> cùa Stato và Roto được làm bằng </w:t>
      </w:r>
      <w:r w:rsidRPr="00A80D29">
        <w:rPr>
          <w:rFonts w:ascii="Times New Roman" w:hAnsi="Times New Roman"/>
          <w:b/>
          <w:sz w:val="28"/>
          <w:szCs w:val="28"/>
        </w:rPr>
        <w:t>lá thép kỹ thuật điện ghép lại.</w:t>
      </w:r>
    </w:p>
    <w:p w14:paraId="42706F6F" w14:textId="77777777" w:rsidR="00A80D29" w:rsidRPr="00A80D29" w:rsidRDefault="00A80D29" w:rsidP="00A80D29">
      <w:pPr>
        <w:pStyle w:val="ListParagraph"/>
        <w:numPr>
          <w:ilvl w:val="0"/>
          <w:numId w:val="39"/>
        </w:numPr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Dây quấn</w:t>
      </w:r>
      <w:r w:rsidRPr="00A80D29">
        <w:rPr>
          <w:rFonts w:ascii="Times New Roman" w:hAnsi="Times New Roman"/>
          <w:sz w:val="28"/>
          <w:szCs w:val="28"/>
        </w:rPr>
        <w:t xml:space="preserve"> được làm bằng </w:t>
      </w:r>
      <w:r w:rsidRPr="00A80D29">
        <w:rPr>
          <w:rFonts w:ascii="Times New Roman" w:hAnsi="Times New Roman"/>
          <w:b/>
          <w:sz w:val="28"/>
          <w:szCs w:val="28"/>
        </w:rPr>
        <w:t>dây điện từ</w:t>
      </w:r>
      <w:r w:rsidRPr="00A80D29">
        <w:rPr>
          <w:rFonts w:ascii="Times New Roman" w:hAnsi="Times New Roman"/>
          <w:sz w:val="28"/>
          <w:szCs w:val="28"/>
        </w:rPr>
        <w:t>.</w:t>
      </w:r>
    </w:p>
    <w:p w14:paraId="6E6FBEFA" w14:textId="77777777"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Lưu ý: động cơ quạt trần thì cấu tạo ngược lại, Stato gắn với trục và ổ bi.</w:t>
      </w:r>
    </w:p>
    <w:p w14:paraId="4FFE6BDD" w14:textId="77777777"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color w:val="000000" w:themeColor="text1"/>
          <w:sz w:val="28"/>
          <w:szCs w:val="28"/>
        </w:rPr>
        <w:t>II/ KHỞI ĐỘNG ĐỘNG CƠ ĐIỆN</w:t>
      </w:r>
    </w:p>
    <w:p w14:paraId="6E7CDE9D" w14:textId="77777777" w:rsidR="00A80D29" w:rsidRPr="00A80D29" w:rsidRDefault="00A80D29" w:rsidP="00A80D29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0D29">
        <w:rPr>
          <w:rFonts w:ascii="Times New Roman" w:hAnsi="Times New Roman"/>
          <w:sz w:val="28"/>
          <w:szCs w:val="28"/>
        </w:rPr>
        <w:t xml:space="preserve">Động cơ điện 1 pha khởi động bằng </w:t>
      </w:r>
      <w:r w:rsidRPr="00A80D29">
        <w:rPr>
          <w:rFonts w:ascii="Times New Roman" w:hAnsi="Times New Roman"/>
          <w:b/>
          <w:i/>
          <w:sz w:val="28"/>
          <w:szCs w:val="28"/>
          <w:u w:val="single"/>
        </w:rPr>
        <w:t>vòng ngắn mạch</w:t>
      </w:r>
      <w:r w:rsidRPr="00A80D29">
        <w:rPr>
          <w:rFonts w:ascii="Times New Roman" w:hAnsi="Times New Roman"/>
          <w:sz w:val="28"/>
          <w:szCs w:val="28"/>
        </w:rPr>
        <w:t xml:space="preserve"> là động cơ: </w:t>
      </w:r>
      <w:r w:rsidRPr="00A80D29">
        <w:rPr>
          <w:rFonts w:ascii="Times New Roman" w:hAnsi="Times New Roman"/>
          <w:b/>
          <w:sz w:val="28"/>
          <w:szCs w:val="28"/>
        </w:rPr>
        <w:t xml:space="preserve">Trên Stato có xẽ rãnh và đặt vào đó 1 </w:t>
      </w:r>
      <w:r w:rsidRPr="00A80D29">
        <w:rPr>
          <w:rFonts w:ascii="Times New Roman" w:hAnsi="Times New Roman"/>
          <w:b/>
          <w:i/>
          <w:sz w:val="28"/>
          <w:szCs w:val="28"/>
          <w:u w:val="single"/>
        </w:rPr>
        <w:t>vòng bằng đồng kín.</w:t>
      </w:r>
    </w:p>
    <w:p w14:paraId="47752B5D" w14:textId="77777777" w:rsidR="00A80D29" w:rsidRPr="00A80D29" w:rsidRDefault="00A80D29" w:rsidP="00A80D29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Động cơ quạt trần kiểu tụ điện được khởi động bằng : </w:t>
      </w:r>
      <w:r w:rsidRPr="00A80D29">
        <w:rPr>
          <w:rFonts w:ascii="Times New Roman" w:hAnsi="Times New Roman"/>
          <w:b/>
          <w:sz w:val="28"/>
          <w:szCs w:val="28"/>
        </w:rPr>
        <w:t xml:space="preserve">Mạch khởi động gồm </w:t>
      </w:r>
      <w:r w:rsidRPr="00A80D29">
        <w:rPr>
          <w:rFonts w:ascii="Times New Roman" w:hAnsi="Times New Roman"/>
          <w:b/>
          <w:sz w:val="28"/>
          <w:szCs w:val="28"/>
          <w:u w:val="single"/>
        </w:rPr>
        <w:t>1 cuộn khởi động</w:t>
      </w:r>
      <w:r w:rsidRPr="00A80D29">
        <w:rPr>
          <w:rFonts w:ascii="Times New Roman" w:hAnsi="Times New Roman"/>
          <w:b/>
          <w:sz w:val="28"/>
          <w:szCs w:val="28"/>
        </w:rPr>
        <w:t xml:space="preserve"> và 1 </w:t>
      </w:r>
      <w:r w:rsidRPr="00A80D29">
        <w:rPr>
          <w:rFonts w:ascii="Times New Roman" w:hAnsi="Times New Roman"/>
          <w:b/>
          <w:sz w:val="28"/>
          <w:szCs w:val="28"/>
          <w:u w:val="single"/>
        </w:rPr>
        <w:t>tụ điện</w:t>
      </w:r>
      <w:r w:rsidRPr="00A80D29">
        <w:rPr>
          <w:rFonts w:ascii="Times New Roman" w:hAnsi="Times New Roman"/>
          <w:b/>
          <w:sz w:val="28"/>
          <w:szCs w:val="28"/>
        </w:rPr>
        <w:t>.</w:t>
      </w:r>
    </w:p>
    <w:p w14:paraId="750D7236" w14:textId="77777777"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Các bộ phận của quạt trần kiểu tụ điện gồm:</w:t>
      </w:r>
      <w:r w:rsidRPr="00A80D29">
        <w:rPr>
          <w:rFonts w:ascii="Times New Roman" w:hAnsi="Times New Roman"/>
          <w:b/>
          <w:sz w:val="28"/>
          <w:szCs w:val="28"/>
        </w:rPr>
        <w:t>Động cơ, hộp số, Tụ điện, cánh quạt.</w:t>
      </w:r>
    </w:p>
    <w:p w14:paraId="1FE3833F" w14:textId="77777777"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Quạt trần kiểu tụ điện có </w:t>
      </w:r>
      <w:r w:rsidRPr="00A80D29">
        <w:rPr>
          <w:rFonts w:ascii="Times New Roman" w:hAnsi="Times New Roman"/>
          <w:b/>
          <w:i/>
          <w:sz w:val="28"/>
          <w:szCs w:val="28"/>
        </w:rPr>
        <w:t>3 đầu dây ra(C, R, S):</w:t>
      </w:r>
    </w:p>
    <w:p w14:paraId="762EC4A7" w14:textId="77777777"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C</w:t>
      </w:r>
      <w:r w:rsidRPr="00A80D29">
        <w:rPr>
          <w:rFonts w:ascii="Times New Roman" w:hAnsi="Times New Roman"/>
          <w:sz w:val="28"/>
          <w:szCs w:val="28"/>
        </w:rPr>
        <w:t xml:space="preserve"> làđầu dây</w:t>
      </w:r>
      <w:r w:rsidRPr="00A80D29">
        <w:rPr>
          <w:rFonts w:ascii="Times New Roman" w:hAnsi="Times New Roman"/>
          <w:b/>
          <w:sz w:val="28"/>
          <w:szCs w:val="28"/>
        </w:rPr>
        <w:t xml:space="preserve"> Chung</w:t>
      </w:r>
      <w:r w:rsidRPr="00A80D29">
        <w:rPr>
          <w:rFonts w:ascii="Times New Roman" w:hAnsi="Times New Roman"/>
          <w:sz w:val="28"/>
          <w:szCs w:val="28"/>
        </w:rPr>
        <w:t>.</w:t>
      </w:r>
    </w:p>
    <w:p w14:paraId="7B3B206B" w14:textId="77777777"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R</w:t>
      </w:r>
      <w:r w:rsidRPr="00A80D29">
        <w:rPr>
          <w:rFonts w:ascii="Times New Roman" w:hAnsi="Times New Roman"/>
          <w:sz w:val="28"/>
          <w:szCs w:val="28"/>
        </w:rPr>
        <w:t xml:space="preserve"> là đầu dây của </w:t>
      </w:r>
      <w:r w:rsidRPr="00A80D29">
        <w:rPr>
          <w:rFonts w:ascii="Times New Roman" w:hAnsi="Times New Roman"/>
          <w:b/>
          <w:sz w:val="28"/>
          <w:szCs w:val="28"/>
        </w:rPr>
        <w:t>cuộn Chạy</w:t>
      </w:r>
      <w:r w:rsidRPr="00A80D29">
        <w:rPr>
          <w:rFonts w:ascii="Times New Roman" w:hAnsi="Times New Roman"/>
          <w:sz w:val="28"/>
          <w:szCs w:val="28"/>
        </w:rPr>
        <w:t xml:space="preserve">(cuộn chính). </w:t>
      </w:r>
    </w:p>
    <w:p w14:paraId="26579C7D" w14:textId="77777777"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S là đầu dây của </w:t>
      </w:r>
      <w:r w:rsidRPr="00A80D29">
        <w:rPr>
          <w:rFonts w:ascii="Times New Roman" w:hAnsi="Times New Roman"/>
          <w:b/>
          <w:sz w:val="28"/>
          <w:szCs w:val="28"/>
        </w:rPr>
        <w:t>cuộn Khởi động</w:t>
      </w:r>
      <w:r w:rsidRPr="00A80D29">
        <w:rPr>
          <w:rFonts w:ascii="Times New Roman" w:hAnsi="Times New Roman"/>
          <w:sz w:val="28"/>
          <w:szCs w:val="28"/>
        </w:rPr>
        <w:t xml:space="preserve"> (cuộn đề).</w:t>
      </w:r>
    </w:p>
    <w:p w14:paraId="0A1B2561" w14:textId="77777777" w:rsidR="00A80D29" w:rsidRPr="00A80D29" w:rsidRDefault="00A80D29" w:rsidP="00A80D29">
      <w:pPr>
        <w:pStyle w:val="ListParagraph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8AA6323" wp14:editId="3BAA20DD">
            <wp:extent cx="2876550" cy="1891846"/>
            <wp:effectExtent l="0" t="0" r="0" b="0"/>
            <wp:docPr id="3" name="Picture 4" descr="C:\Users\phong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ong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97" cy="189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5B608" w14:textId="77777777" w:rsid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4D528CD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08AF66C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E1C5EAE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1692410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9992E30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48DC000" w14:textId="77777777"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D0BB4AA" w14:textId="77777777" w:rsidR="00574CDB" w:rsidRPr="00A80D29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51EB07B" w14:textId="77777777"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lastRenderedPageBreak/>
        <w:t>Hộp số dùng để thay đổi tốc độ quay của quạt.</w:t>
      </w:r>
    </w:p>
    <w:p w14:paraId="75652689" w14:textId="77777777" w:rsidR="00A80D29" w:rsidRPr="00A80D29" w:rsidRDefault="00A80D29" w:rsidP="00A80D29">
      <w:pPr>
        <w:pStyle w:val="ListParagraph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Dùng đèn thử để kiểm tra hộp số:</w:t>
      </w:r>
    </w:p>
    <w:p w14:paraId="44845D64" w14:textId="77777777" w:rsidR="00A80D29" w:rsidRPr="00A80D29" w:rsidRDefault="00A80D29" w:rsidP="00A80D29">
      <w:pPr>
        <w:pStyle w:val="ListParagraph"/>
        <w:spacing w:line="276" w:lineRule="auto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 wp14:anchorId="08BB8E89" wp14:editId="1E57E5DA">
            <wp:extent cx="2200275" cy="1650852"/>
            <wp:effectExtent l="0" t="0" r="0" b="6985"/>
            <wp:docPr id="5" name="Picture 2" descr="C:\Users\phong\Downloads\image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ong\Downloads\image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132" cy="165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F967A" w14:textId="77777777"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Nếu hộp số </w:t>
      </w:r>
      <w:r w:rsidRPr="00A80D29">
        <w:rPr>
          <w:rFonts w:ascii="Times New Roman" w:hAnsi="Times New Roman"/>
          <w:b/>
          <w:sz w:val="28"/>
          <w:szCs w:val="28"/>
        </w:rPr>
        <w:t>tốt</w:t>
      </w:r>
      <w:r w:rsidRPr="00A80D29">
        <w:rPr>
          <w:rFonts w:ascii="Times New Roman" w:hAnsi="Times New Roman"/>
          <w:sz w:val="28"/>
          <w:szCs w:val="28"/>
        </w:rPr>
        <w:t xml:space="preserve"> thì đèn thử </w:t>
      </w:r>
      <w:r w:rsidRPr="00A80D29">
        <w:rPr>
          <w:rFonts w:ascii="Times New Roman" w:hAnsi="Times New Roman"/>
          <w:b/>
          <w:i/>
          <w:sz w:val="28"/>
          <w:szCs w:val="28"/>
        </w:rPr>
        <w:t>có nhiều độ</w:t>
      </w:r>
      <w:r w:rsidRPr="00A80D29">
        <w:rPr>
          <w:rFonts w:ascii="Times New Roman" w:hAnsi="Times New Roman"/>
          <w:sz w:val="28"/>
          <w:szCs w:val="28"/>
        </w:rPr>
        <w:t xml:space="preserve"> sáng khác nhau. </w:t>
      </w:r>
    </w:p>
    <w:p w14:paraId="7C3C954B" w14:textId="77777777"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Nếu hộp số bị </w:t>
      </w:r>
      <w:r w:rsidRPr="00A80D29">
        <w:rPr>
          <w:rFonts w:ascii="Times New Roman" w:hAnsi="Times New Roman"/>
          <w:b/>
          <w:sz w:val="28"/>
          <w:szCs w:val="28"/>
        </w:rPr>
        <w:t>chập</w:t>
      </w:r>
      <w:r w:rsidRPr="00A80D29">
        <w:rPr>
          <w:rFonts w:ascii="Times New Roman" w:hAnsi="Times New Roman"/>
          <w:sz w:val="28"/>
          <w:szCs w:val="28"/>
        </w:rPr>
        <w:t xml:space="preserve"> thì đèn thử chỉ có </w:t>
      </w:r>
      <w:r w:rsidRPr="00A80D29">
        <w:rPr>
          <w:rFonts w:ascii="Times New Roman" w:hAnsi="Times New Roman"/>
          <w:b/>
          <w:i/>
          <w:sz w:val="28"/>
          <w:szCs w:val="28"/>
        </w:rPr>
        <w:t>1 độ sáng</w:t>
      </w:r>
      <w:r w:rsidRPr="00A80D29">
        <w:rPr>
          <w:rFonts w:ascii="Times New Roman" w:hAnsi="Times New Roman"/>
          <w:sz w:val="28"/>
          <w:szCs w:val="28"/>
        </w:rPr>
        <w:t xml:space="preserve">. </w:t>
      </w:r>
    </w:p>
    <w:p w14:paraId="3B384952" w14:textId="77777777"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Nếu hộp số</w:t>
      </w:r>
      <w:r w:rsidRPr="00A80D29">
        <w:rPr>
          <w:rFonts w:ascii="Times New Roman" w:hAnsi="Times New Roman"/>
          <w:b/>
          <w:sz w:val="28"/>
          <w:szCs w:val="28"/>
        </w:rPr>
        <w:t xml:space="preserve"> hư</w:t>
      </w:r>
      <w:r w:rsidRPr="00A80D29">
        <w:rPr>
          <w:rFonts w:ascii="Times New Roman" w:hAnsi="Times New Roman"/>
          <w:sz w:val="28"/>
          <w:szCs w:val="28"/>
        </w:rPr>
        <w:t xml:space="preserve"> thì đèn thử </w:t>
      </w:r>
      <w:r w:rsidRPr="00A80D29">
        <w:rPr>
          <w:rFonts w:ascii="Times New Roman" w:hAnsi="Times New Roman"/>
          <w:b/>
          <w:i/>
          <w:sz w:val="28"/>
          <w:szCs w:val="28"/>
        </w:rPr>
        <w:t>không sáng.</w:t>
      </w:r>
    </w:p>
    <w:p w14:paraId="796197FE" w14:textId="77777777" w:rsidR="00A80D29" w:rsidRPr="00A80D29" w:rsidRDefault="00A80D29" w:rsidP="00A80D29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Cách kiểm tra tụ điện</w:t>
      </w:r>
      <w:r w:rsidRPr="00A80D29">
        <w:rPr>
          <w:rFonts w:ascii="Times New Roman" w:hAnsi="Times New Roman"/>
          <w:sz w:val="28"/>
          <w:szCs w:val="28"/>
        </w:rPr>
        <w:t>: có 2 cách:</w:t>
      </w:r>
    </w:p>
    <w:p w14:paraId="3010D6DF" w14:textId="77777777" w:rsidR="00A80D29" w:rsidRPr="00A80D29" w:rsidRDefault="00A80D29" w:rsidP="00A80D29">
      <w:pPr>
        <w:pStyle w:val="ListParagraph"/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D19ABFF" wp14:editId="4CE81A45">
            <wp:extent cx="3695700" cy="2676525"/>
            <wp:effectExtent l="0" t="0" r="0" b="9525"/>
            <wp:docPr id="6" name="Picture 12" descr="C:\Users\phong\Downloads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hong\Downloads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44" cy="26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FC8F" w14:textId="77777777"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- Bằng đèn thử, nếu tụ tốt thì đèn thử </w:t>
      </w:r>
      <w:r w:rsidRPr="00A80D29">
        <w:rPr>
          <w:rFonts w:ascii="Times New Roman" w:hAnsi="Times New Roman"/>
          <w:b/>
          <w:sz w:val="28"/>
          <w:szCs w:val="28"/>
        </w:rPr>
        <w:t>sáng mờ</w:t>
      </w:r>
      <w:r w:rsidRPr="00A80D29">
        <w:rPr>
          <w:rFonts w:ascii="Times New Roman" w:hAnsi="Times New Roman"/>
          <w:sz w:val="28"/>
          <w:szCs w:val="28"/>
        </w:rPr>
        <w:t>.</w:t>
      </w:r>
    </w:p>
    <w:p w14:paraId="2D58C1BB" w14:textId="77777777"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- Bằng đồng hồ V.O.M, nếu tụ tốt thì kim đồng hồ V.O.M sẽ </w:t>
      </w:r>
      <w:r w:rsidRPr="00A80D29">
        <w:rPr>
          <w:rFonts w:ascii="Times New Roman" w:hAnsi="Times New Roman"/>
          <w:b/>
          <w:sz w:val="28"/>
          <w:szCs w:val="28"/>
        </w:rPr>
        <w:t>vọt lên và từ từ trở về gần hết.</w:t>
      </w:r>
    </w:p>
    <w:p w14:paraId="410CFD39" w14:textId="77777777" w:rsidR="00A80D29" w:rsidRPr="00A80D29" w:rsidRDefault="00A80D29" w:rsidP="00A80D29">
      <w:pPr>
        <w:pStyle w:val="ListParagraph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A80D29">
        <w:rPr>
          <w:rFonts w:ascii="Times New Roman" w:hAnsi="Times New Roman"/>
          <w:color w:val="FF0000"/>
          <w:sz w:val="28"/>
          <w:szCs w:val="28"/>
        </w:rPr>
        <w:t>Cách kiểm tra các cuộn dây quấn cúa quat:</w:t>
      </w:r>
    </w:p>
    <w:p w14:paraId="2A5B48D4" w14:textId="77777777" w:rsidR="00A80D29" w:rsidRPr="00A80D29" w:rsidRDefault="00A80D29" w:rsidP="00A80D29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  <w:r w:rsidRPr="00A80D29">
        <w:rPr>
          <w:rFonts w:ascii="Times New Roman" w:hAnsi="Times New Roman"/>
          <w:sz w:val="28"/>
          <w:szCs w:val="28"/>
        </w:rPr>
        <w:t xml:space="preserve">Dùng đèn thử kiểm tra các cuộn dây của quạt: lần lượt chạm 2 đầu que đo của  đèn thử vào từng 2 đầu dây của quạt, </w:t>
      </w:r>
      <w:r w:rsidRPr="00A80D29">
        <w:rPr>
          <w:rFonts w:ascii="Times New Roman" w:hAnsi="Times New Roman"/>
          <w:b/>
          <w:sz w:val="28"/>
          <w:szCs w:val="28"/>
        </w:rPr>
        <w:t>nếu các cuộn dây tốt thì đèn thử có 3 độ sáng</w:t>
      </w:r>
      <w:r w:rsidRPr="00A80D29">
        <w:rPr>
          <w:rFonts w:ascii="Times New Roman" w:hAnsi="Times New Roman"/>
          <w:sz w:val="28"/>
          <w:szCs w:val="28"/>
        </w:rPr>
        <w:t>.</w:t>
      </w:r>
    </w:p>
    <w:p w14:paraId="0B05ADAF" w14:textId="77777777"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2"/>
          <w:szCs w:val="22"/>
        </w:rPr>
      </w:pPr>
      <w:r w:rsidRPr="00A80D29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7F44B196" wp14:editId="095DD69C">
            <wp:extent cx="2333625" cy="1652414"/>
            <wp:effectExtent l="0" t="0" r="0" b="5080"/>
            <wp:docPr id="13" name="Picture 7" descr="C:\Users\phong\Downloads\image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hong\Downloads\image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23" cy="16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4BCAE" w14:textId="77777777" w:rsidR="00A80D29" w:rsidRPr="00A80D29" w:rsidRDefault="00A80D29" w:rsidP="00A80D29">
      <w:pPr>
        <w:pStyle w:val="ListParagraph"/>
        <w:ind w:left="1560"/>
        <w:rPr>
          <w:rFonts w:ascii="Times New Roman" w:hAnsi="Times New Roman"/>
          <w:sz w:val="22"/>
          <w:szCs w:val="22"/>
        </w:rPr>
      </w:pPr>
    </w:p>
    <w:p w14:paraId="29276290" w14:textId="77777777" w:rsidR="00A80D29" w:rsidRPr="00A80D29" w:rsidRDefault="00A80D29" w:rsidP="00A80D29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Times New Roman" w:hAnsi="Times New Roman"/>
          <w:b/>
          <w:sz w:val="22"/>
          <w:szCs w:val="22"/>
          <w:lang w:val="vi-VN"/>
        </w:rPr>
      </w:pPr>
      <w:r w:rsidRPr="00A80D29">
        <w:rPr>
          <w:rFonts w:ascii="Times New Roman" w:hAnsi="Times New Roman"/>
          <w:sz w:val="28"/>
          <w:szCs w:val="28"/>
        </w:rPr>
        <w:t xml:space="preserve">Dùng đồng hồ V.O.M  kiểm tra các cuộn dây của quạt: lần lượt chạm 2 đầu que đo với tửng cặp dây của quạt, </w:t>
      </w:r>
      <w:r w:rsidRPr="00A80D29">
        <w:rPr>
          <w:rFonts w:ascii="Times New Roman" w:hAnsi="Times New Roman"/>
          <w:b/>
          <w:sz w:val="28"/>
          <w:szCs w:val="28"/>
        </w:rPr>
        <w:t>nếu các cuộn dây tốt thì đọc được 3 trị số điện trở.</w:t>
      </w:r>
    </w:p>
    <w:p w14:paraId="66FCF1D2" w14:textId="77777777" w:rsidR="00A80D29" w:rsidRPr="00A80D29" w:rsidRDefault="00A80D29" w:rsidP="00A80D29">
      <w:pPr>
        <w:pStyle w:val="ListParagraph"/>
        <w:ind w:left="1418"/>
        <w:rPr>
          <w:rFonts w:ascii="Times New Roman" w:hAnsi="Times New Roman"/>
          <w:b/>
          <w:sz w:val="22"/>
          <w:szCs w:val="22"/>
        </w:rPr>
      </w:pPr>
      <w:r w:rsidRPr="00A80D29"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6FFECFBF" wp14:editId="1D74D19E">
            <wp:extent cx="2333625" cy="1750903"/>
            <wp:effectExtent l="0" t="0" r="0" b="1905"/>
            <wp:docPr id="14" name="Picture 10" descr="C:\Users\phong\Downloads\image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hong\Downloads\image3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37" cy="175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F862" w14:textId="77777777" w:rsidR="00A80D29" w:rsidRPr="00A80D29" w:rsidRDefault="00A80D29" w:rsidP="00A80D29">
      <w:pPr>
        <w:pStyle w:val="ListParagraph"/>
        <w:ind w:left="1418"/>
        <w:rPr>
          <w:rFonts w:ascii="Times New Roman" w:hAnsi="Times New Roman"/>
          <w:b/>
          <w:sz w:val="22"/>
          <w:szCs w:val="22"/>
        </w:rPr>
      </w:pPr>
    </w:p>
    <w:p w14:paraId="7BA67B13" w14:textId="77777777" w:rsidR="00A80D29" w:rsidRPr="00A80D29" w:rsidRDefault="00A80D29" w:rsidP="00A80D29">
      <w:pPr>
        <w:pStyle w:val="ListParagraph"/>
        <w:numPr>
          <w:ilvl w:val="0"/>
          <w:numId w:val="43"/>
        </w:numPr>
        <w:spacing w:before="240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Cách xác định 3 đầu dây ra (S, R, C) của quạt: có 2 cách:</w:t>
      </w:r>
    </w:p>
    <w:p w14:paraId="3CCC7FF0" w14:textId="77777777" w:rsidR="00A80D29" w:rsidRPr="00A80D29" w:rsidRDefault="00A80D29" w:rsidP="00A80D29">
      <w:pPr>
        <w:pStyle w:val="ListParagraph"/>
        <w:tabs>
          <w:tab w:val="left" w:pos="36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  <w:u w:val="single"/>
        </w:rPr>
        <w:t>Cách 1:</w:t>
      </w:r>
      <w:r w:rsidRPr="00A80D29">
        <w:rPr>
          <w:rFonts w:ascii="Times New Roman" w:hAnsi="Times New Roman"/>
          <w:sz w:val="28"/>
          <w:szCs w:val="28"/>
          <w:lang w:val="vi-VN"/>
        </w:rPr>
        <w:t>Duøng maïch ñeøn thöû xaùc ñònh 3 ñaàu daây quaït traàn :</w:t>
      </w:r>
    </w:p>
    <w:p w14:paraId="0C54F3BB" w14:textId="77777777"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9A5E5C" wp14:editId="2E22BF99">
            <wp:extent cx="2333625" cy="1397000"/>
            <wp:effectExtent l="0" t="0" r="0" b="0"/>
            <wp:docPr id="15" name="Picture 8" descr="C:\Users\phong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hong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62" cy="139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702BC" w14:textId="77777777"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8"/>
          <w:szCs w:val="28"/>
        </w:rPr>
      </w:pPr>
    </w:p>
    <w:p w14:paraId="37D0A9CF" w14:textId="77777777" w:rsidR="00A80D29" w:rsidRPr="00A80D29" w:rsidRDefault="00A80D29" w:rsidP="00A80D29">
      <w:pPr>
        <w:pStyle w:val="ListParagraph"/>
        <w:tabs>
          <w:tab w:val="left" w:pos="36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  <w:lang w:val="vi-VN"/>
        </w:rPr>
        <w:t xml:space="preserve"> Laàn löôït maéc noái tieáp töøng ñaàu daâyvôùi ñeøn thử</w:t>
      </w:r>
      <w:r w:rsidRPr="00A80D29">
        <w:rPr>
          <w:rFonts w:ascii="Times New Roman" w:hAnsi="Times New Roman"/>
          <w:sz w:val="28"/>
          <w:szCs w:val="28"/>
        </w:rPr>
        <w:t>(th</w:t>
      </w:r>
      <w:r w:rsidRPr="00A80D29">
        <w:rPr>
          <w:rFonts w:ascii="Times New Roman" w:hAnsi="Times New Roman"/>
          <w:sz w:val="28"/>
          <w:szCs w:val="28"/>
          <w:lang w:val="vi-VN"/>
        </w:rPr>
        <w:t>ử từng cặp</w:t>
      </w:r>
      <w:r w:rsidRPr="00A80D29">
        <w:rPr>
          <w:rFonts w:ascii="Times New Roman" w:hAnsi="Times New Roman"/>
          <w:sz w:val="28"/>
          <w:szCs w:val="28"/>
          <w:lang w:val="vi-VN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có 3 lần thử </w:t>
      </w:r>
      <w:r w:rsidRPr="00A80D29">
        <w:rPr>
          <w:rFonts w:ascii="Times New Roman" w:hAnsi="Times New Roman"/>
          <w:sz w:val="28"/>
          <w:szCs w:val="28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đèn thử có 3 độ sáng)</w:t>
      </w:r>
      <w:r w:rsidRPr="00A80D29">
        <w:rPr>
          <w:rFonts w:ascii="Times New Roman" w:hAnsi="Times New Roman"/>
          <w:sz w:val="28"/>
          <w:szCs w:val="28"/>
          <w:lang w:val="vi-VN"/>
        </w:rPr>
        <w:t>, ñoàng thôøi quan saùt ñoä saùng cuûa ñeøn thöû</w:t>
      </w:r>
      <w:r w:rsidRPr="00A80D29">
        <w:rPr>
          <w:rFonts w:ascii="Times New Roman" w:hAnsi="Times New Roman"/>
          <w:sz w:val="28"/>
          <w:szCs w:val="28"/>
        </w:rPr>
        <w:t>, nếu:</w:t>
      </w:r>
    </w:p>
    <w:p w14:paraId="5B0F36ED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  <w:lang w:val="vi-VN"/>
        </w:rPr>
        <w:tab/>
        <w:t xml:space="preserve">+ Ñeøn môø nhaát : 2 ñaàu daây </w:t>
      </w:r>
      <w:r w:rsidRPr="00A80D29">
        <w:rPr>
          <w:rFonts w:ascii="Times New Roman" w:hAnsi="Times New Roman"/>
          <w:sz w:val="28"/>
          <w:szCs w:val="28"/>
        </w:rPr>
        <w:t>đang th</w:t>
      </w:r>
      <w:r w:rsidRPr="00A80D29">
        <w:rPr>
          <w:rFonts w:ascii="Times New Roman" w:hAnsi="Times New Roman"/>
          <w:sz w:val="28"/>
          <w:szCs w:val="28"/>
          <w:lang w:val="vi-VN"/>
        </w:rPr>
        <w:t>ử laø R,S</w:t>
      </w:r>
      <w:r w:rsidRPr="00A80D29">
        <w:rPr>
          <w:rFonts w:ascii="Times New Roman" w:hAnsi="Times New Roman"/>
          <w:sz w:val="28"/>
          <w:szCs w:val="28"/>
        </w:rPr>
        <w:t>. Vậy đầu còn lại là C</w:t>
      </w:r>
    </w:p>
    <w:p w14:paraId="71BAFBEF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  <w:lang w:val="vi-VN"/>
        </w:rPr>
        <w:t>+ Ñeøn saùng mờ : 2 ñaàu daây laø C,S</w:t>
      </w:r>
      <w:r w:rsidRPr="00A80D29">
        <w:rPr>
          <w:rFonts w:ascii="Times New Roman" w:hAnsi="Times New Roman"/>
          <w:sz w:val="28"/>
          <w:szCs w:val="28"/>
        </w:rPr>
        <w:t>. Vậy đầu còn lại là R</w:t>
      </w:r>
    </w:p>
    <w:p w14:paraId="2D5FF7DC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Ñeøn saùng </w:t>
      </w:r>
      <w:r w:rsidRPr="00A80D29">
        <w:rPr>
          <w:rFonts w:ascii="Times New Roman" w:hAnsi="Times New Roman"/>
          <w:sz w:val="28"/>
          <w:szCs w:val="28"/>
          <w:lang w:val="vi-VN"/>
        </w:rPr>
        <w:t xml:space="preserve">tỏ </w:t>
      </w:r>
      <w:r w:rsidRPr="00A80D29">
        <w:rPr>
          <w:rFonts w:ascii="Times New Roman" w:hAnsi="Times New Roman"/>
          <w:sz w:val="28"/>
          <w:szCs w:val="28"/>
        </w:rPr>
        <w:t>nhaát : 2 ñaàu daây laø C,R. Vậy đầu còn lại là S</w:t>
      </w:r>
    </w:p>
    <w:p w14:paraId="55B48C76" w14:textId="77777777" w:rsidR="00A80D29" w:rsidRPr="00A80D29" w:rsidRDefault="00A80D29" w:rsidP="00A80D29">
      <w:pPr>
        <w:tabs>
          <w:tab w:val="left" w:pos="360"/>
          <w:tab w:val="left" w:pos="720"/>
        </w:tabs>
        <w:ind w:left="14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b/>
          <w:sz w:val="28"/>
          <w:szCs w:val="28"/>
          <w:u w:val="single"/>
        </w:rPr>
        <w:t>Cách 2:</w:t>
      </w:r>
      <w:r w:rsidRPr="00A80D29">
        <w:rPr>
          <w:rFonts w:ascii="Times New Roman" w:hAnsi="Times New Roman"/>
          <w:sz w:val="28"/>
          <w:szCs w:val="28"/>
        </w:rPr>
        <w:t>Dùng đồng hồ điện xác định 3 đầu dây ra của quạt trần :</w:t>
      </w:r>
    </w:p>
    <w:p w14:paraId="0A7D6708" w14:textId="77777777" w:rsidR="00A80D29" w:rsidRPr="00A80D29" w:rsidRDefault="00A80D29" w:rsidP="00A80D29">
      <w:pPr>
        <w:ind w:left="1560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061D11B3" wp14:editId="243CAD96">
            <wp:extent cx="3057525" cy="2143125"/>
            <wp:effectExtent l="0" t="0" r="9525" b="9525"/>
            <wp:docPr id="16" name="Picture 11" descr="C:\Users\phong\Downloads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hong\Downloads\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11" cy="21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6616C" w14:textId="77777777" w:rsidR="00A80D29" w:rsidRPr="00A80D29" w:rsidRDefault="00A80D29" w:rsidP="00A80D29">
      <w:pPr>
        <w:ind w:left="1560"/>
        <w:rPr>
          <w:rFonts w:ascii="Times New Roman" w:hAnsi="Times New Roman"/>
          <w:sz w:val="28"/>
          <w:szCs w:val="28"/>
        </w:rPr>
      </w:pPr>
    </w:p>
    <w:p w14:paraId="2C341299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</w:rPr>
        <w:tab/>
        <w:t xml:space="preserve">Lần lượt chập 2 que đo cùa đồng hồ với 2 đầu dây của quạt (ta có 3 lần thử </w:t>
      </w:r>
      <w:r w:rsidRPr="00A80D29">
        <w:rPr>
          <w:rFonts w:ascii="Times New Roman" w:hAnsi="Times New Roman"/>
          <w:sz w:val="28"/>
          <w:szCs w:val="28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đọc được 3 trị số điện trở) , đồng thòi quan sát trị số điện trở trên đồng hồ đo, nếu:</w:t>
      </w:r>
    </w:p>
    <w:p w14:paraId="64BA516B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FF0000"/>
          <w:sz w:val="28"/>
          <w:szCs w:val="28"/>
        </w:rPr>
        <w:t xml:space="preserve">lôùn nhaát 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FF0000"/>
          <w:sz w:val="28"/>
          <w:szCs w:val="28"/>
        </w:rPr>
        <w:t>R,S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là </w:t>
      </w:r>
      <w:r w:rsidRPr="00A80D29">
        <w:rPr>
          <w:rFonts w:ascii="Times New Roman" w:hAnsi="Times New Roman"/>
          <w:color w:val="FF0000"/>
          <w:sz w:val="28"/>
          <w:szCs w:val="28"/>
        </w:rPr>
        <w:t>C</w:t>
      </w:r>
    </w:p>
    <w:p w14:paraId="5AD26DE8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  <w:lang w:val="vi-VN"/>
        </w:rPr>
        <w:t>trung bình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</w:rPr>
        <w:t>C,S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</w:rPr>
        <w:t>R</w:t>
      </w:r>
    </w:p>
    <w:p w14:paraId="55CF36AB" w14:textId="77777777"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 xml:space="preserve">nhoû nhaát 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>C,R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là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>S</w:t>
      </w:r>
    </w:p>
    <w:p w14:paraId="097132B7" w14:textId="77777777" w:rsidR="00A80D29" w:rsidRPr="00A80D29" w:rsidRDefault="00A80D29" w:rsidP="00A80D29">
      <w:pPr>
        <w:pStyle w:val="ListParagraph"/>
        <w:numPr>
          <w:ilvl w:val="0"/>
          <w:numId w:val="44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Tóm lại</w:t>
      </w:r>
    </w:p>
    <w:p w14:paraId="56B33BDE" w14:textId="77777777" w:rsidR="00A80D29" w:rsidRPr="00A80D29" w:rsidRDefault="00A80D29" w:rsidP="00A80D29">
      <w:pPr>
        <w:pStyle w:val="ListParagraph"/>
        <w:spacing w:before="240"/>
        <w:ind w:left="1146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 xml:space="preserve">Giả sử cho 3 đầu dây ra của quạt trần là 1, 2, 3.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176"/>
        <w:gridCol w:w="1594"/>
        <w:gridCol w:w="1434"/>
        <w:gridCol w:w="166"/>
        <w:gridCol w:w="1606"/>
        <w:gridCol w:w="1488"/>
      </w:tblGrid>
      <w:tr w:rsidR="00A80D29" w:rsidRPr="00A80D29" w14:paraId="5E771958" w14:textId="77777777" w:rsidTr="006A42C7">
        <w:tc>
          <w:tcPr>
            <w:tcW w:w="3176" w:type="dxa"/>
            <w:vMerge w:val="restart"/>
            <w:vAlign w:val="center"/>
          </w:tcPr>
          <w:p w14:paraId="350CA5FD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1/ </w:t>
            </w: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DÙNG ĐÈN THỬ</w:t>
            </w:r>
          </w:p>
          <w:p w14:paraId="4148BBCB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Có 3 lần thử</w:t>
            </w:r>
          </w:p>
        </w:tc>
        <w:tc>
          <w:tcPr>
            <w:tcW w:w="6288" w:type="dxa"/>
            <w:gridSpan w:val="5"/>
            <w:vAlign w:val="center"/>
          </w:tcPr>
          <w:p w14:paraId="1E592F45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Đèn có 3 độ sáng</w:t>
            </w:r>
          </w:p>
        </w:tc>
      </w:tr>
      <w:tr w:rsidR="00A80D29" w:rsidRPr="00A80D29" w14:paraId="0FF68F01" w14:textId="77777777" w:rsidTr="006A42C7">
        <w:trPr>
          <w:trHeight w:val="570"/>
        </w:trPr>
        <w:tc>
          <w:tcPr>
            <w:tcW w:w="3176" w:type="dxa"/>
            <w:vMerge/>
          </w:tcPr>
          <w:p w14:paraId="1A14366A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4783423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</w:t>
            </w:r>
          </w:p>
        </w:tc>
        <w:tc>
          <w:tcPr>
            <w:tcW w:w="1600" w:type="dxa"/>
            <w:gridSpan w:val="2"/>
            <w:vAlign w:val="center"/>
          </w:tcPr>
          <w:p w14:paraId="6274DBF5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Sáng tỏ</w:t>
            </w:r>
          </w:p>
          <w:p w14:paraId="38273D84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(đầu còn lại là 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S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606" w:type="dxa"/>
            <w:vAlign w:val="center"/>
          </w:tcPr>
          <w:p w14:paraId="546FBFED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Mờ vừa</w:t>
            </w:r>
          </w:p>
          <w:p w14:paraId="5E22D22B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R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88" w:type="dxa"/>
            <w:vAlign w:val="center"/>
          </w:tcPr>
          <w:p w14:paraId="78E5AB1C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Mờ nhất</w:t>
            </w:r>
          </w:p>
          <w:p w14:paraId="1DE25C2B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C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A80D29" w:rsidRPr="00A80D29" w14:paraId="07BBFD95" w14:textId="77777777" w:rsidTr="006A42C7">
        <w:trPr>
          <w:trHeight w:val="570"/>
        </w:trPr>
        <w:tc>
          <w:tcPr>
            <w:tcW w:w="3176" w:type="dxa"/>
            <w:vMerge/>
          </w:tcPr>
          <w:p w14:paraId="00D8C161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67F5991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</w:p>
        </w:tc>
        <w:tc>
          <w:tcPr>
            <w:tcW w:w="1600" w:type="dxa"/>
            <w:gridSpan w:val="2"/>
            <w:vAlign w:val="center"/>
          </w:tcPr>
          <w:p w14:paraId="2E9BD36A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50"/>
                <w:szCs w:val="28"/>
              </w:rPr>
              <w:t>*</w:t>
            </w:r>
          </w:p>
        </w:tc>
        <w:tc>
          <w:tcPr>
            <w:tcW w:w="1606" w:type="dxa"/>
          </w:tcPr>
          <w:p w14:paraId="2B0A5047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45B68FEB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14:paraId="0030054F" w14:textId="77777777" w:rsidTr="006A42C7">
        <w:trPr>
          <w:trHeight w:val="570"/>
        </w:trPr>
        <w:tc>
          <w:tcPr>
            <w:tcW w:w="3176" w:type="dxa"/>
            <w:vMerge/>
          </w:tcPr>
          <w:p w14:paraId="51FBF8C5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4A838DE2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1-3</w:t>
            </w:r>
          </w:p>
        </w:tc>
        <w:tc>
          <w:tcPr>
            <w:tcW w:w="1600" w:type="dxa"/>
            <w:gridSpan w:val="2"/>
          </w:tcPr>
          <w:p w14:paraId="33E6FBA8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3F512CBB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46"/>
                <w:szCs w:val="28"/>
              </w:rPr>
              <w:t>*</w:t>
            </w:r>
          </w:p>
        </w:tc>
        <w:tc>
          <w:tcPr>
            <w:tcW w:w="1488" w:type="dxa"/>
          </w:tcPr>
          <w:p w14:paraId="282DCD77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14:paraId="5E0F7144" w14:textId="77777777" w:rsidTr="006A42C7">
        <w:trPr>
          <w:trHeight w:val="653"/>
        </w:trPr>
        <w:tc>
          <w:tcPr>
            <w:tcW w:w="3176" w:type="dxa"/>
            <w:vMerge/>
          </w:tcPr>
          <w:p w14:paraId="4D484838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69075FBD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1600" w:type="dxa"/>
            <w:gridSpan w:val="2"/>
          </w:tcPr>
          <w:p w14:paraId="5AF0C441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61A5CF59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31106C17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48"/>
                <w:szCs w:val="28"/>
              </w:rPr>
              <w:t>*</w:t>
            </w:r>
          </w:p>
        </w:tc>
      </w:tr>
      <w:tr w:rsidR="00A80D29" w:rsidRPr="00A80D29" w14:paraId="76E01687" w14:textId="77777777" w:rsidTr="006A42C7">
        <w:trPr>
          <w:trHeight w:val="652"/>
        </w:trPr>
        <w:tc>
          <w:tcPr>
            <w:tcW w:w="3176" w:type="dxa"/>
            <w:vMerge/>
          </w:tcPr>
          <w:p w14:paraId="11791F6A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5"/>
          </w:tcPr>
          <w:p w14:paraId="6EB6D396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color w:val="0070C0"/>
                <w:sz w:val="30"/>
                <w:szCs w:val="28"/>
                <w:lang w:val="en-US"/>
              </w:rPr>
              <w:t xml:space="preserve">VẬY  </w:t>
            </w:r>
            <w:r w:rsidRPr="00A80D29">
              <w:rPr>
                <w:rFonts w:ascii="Times New Roman" w:hAnsi="Times New Roman"/>
                <w:b/>
                <w:color w:val="0070C0"/>
                <w:sz w:val="30"/>
                <w:szCs w:val="28"/>
              </w:rPr>
              <w:t>3 là: S           2 là: R         1 là: C</w:t>
            </w:r>
          </w:p>
        </w:tc>
      </w:tr>
      <w:tr w:rsidR="00A80D29" w:rsidRPr="00A80D29" w14:paraId="33601F56" w14:textId="77777777" w:rsidTr="006A42C7">
        <w:tc>
          <w:tcPr>
            <w:tcW w:w="3176" w:type="dxa"/>
            <w:vMerge w:val="restart"/>
            <w:vAlign w:val="center"/>
          </w:tcPr>
          <w:p w14:paraId="0DCD2EC2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2/ </w:t>
            </w: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DÙNG V.O.M</w:t>
            </w:r>
          </w:p>
          <w:p w14:paraId="138789BE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Có 3 lần thử</w:t>
            </w:r>
          </w:p>
        </w:tc>
        <w:tc>
          <w:tcPr>
            <w:tcW w:w="6288" w:type="dxa"/>
            <w:gridSpan w:val="5"/>
            <w:vAlign w:val="center"/>
          </w:tcPr>
          <w:p w14:paraId="51BBF984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Đọc được 3 trị số điện trở</w:t>
            </w:r>
          </w:p>
        </w:tc>
      </w:tr>
      <w:tr w:rsidR="00A80D29" w:rsidRPr="00A80D29" w14:paraId="0F6C0BFF" w14:textId="77777777" w:rsidTr="006A42C7">
        <w:trPr>
          <w:trHeight w:val="570"/>
        </w:trPr>
        <w:tc>
          <w:tcPr>
            <w:tcW w:w="3176" w:type="dxa"/>
            <w:vMerge/>
          </w:tcPr>
          <w:p w14:paraId="099EECAE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30EA78CC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</w:t>
            </w:r>
          </w:p>
        </w:tc>
        <w:tc>
          <w:tcPr>
            <w:tcW w:w="1434" w:type="dxa"/>
            <w:vAlign w:val="center"/>
          </w:tcPr>
          <w:p w14:paraId="2E28FCAF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Nhỏ Nhất</w:t>
            </w:r>
          </w:p>
          <w:p w14:paraId="75727F7E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  <w:t>S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14:paraId="4491EE46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Trung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Bình</w:t>
            </w:r>
          </w:p>
          <w:p w14:paraId="2D6EC3AE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  <w:t>R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)</w:t>
            </w:r>
          </w:p>
        </w:tc>
        <w:tc>
          <w:tcPr>
            <w:tcW w:w="1488" w:type="dxa"/>
            <w:vAlign w:val="center"/>
          </w:tcPr>
          <w:p w14:paraId="0D55B24C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Lớn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lastRenderedPageBreak/>
              <w:t>Nhất</w:t>
            </w:r>
          </w:p>
          <w:p w14:paraId="2BA5B70C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  <w:t>(C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A80D29" w:rsidRPr="00A80D29" w14:paraId="5BEA4A97" w14:textId="77777777" w:rsidTr="006A42C7">
        <w:trPr>
          <w:trHeight w:val="570"/>
        </w:trPr>
        <w:tc>
          <w:tcPr>
            <w:tcW w:w="3176" w:type="dxa"/>
            <w:vMerge/>
          </w:tcPr>
          <w:p w14:paraId="3F14F7CC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227335DC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</w:p>
        </w:tc>
        <w:tc>
          <w:tcPr>
            <w:tcW w:w="1434" w:type="dxa"/>
            <w:vAlign w:val="center"/>
          </w:tcPr>
          <w:p w14:paraId="38E61037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42"/>
                <w:szCs w:val="28"/>
              </w:rPr>
              <w:t>*</w:t>
            </w:r>
          </w:p>
        </w:tc>
        <w:tc>
          <w:tcPr>
            <w:tcW w:w="1772" w:type="dxa"/>
            <w:gridSpan w:val="2"/>
          </w:tcPr>
          <w:p w14:paraId="6D08D8E8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07762EB3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14:paraId="1520BDC1" w14:textId="77777777" w:rsidTr="006A42C7">
        <w:trPr>
          <w:trHeight w:val="570"/>
        </w:trPr>
        <w:tc>
          <w:tcPr>
            <w:tcW w:w="3176" w:type="dxa"/>
            <w:vMerge/>
          </w:tcPr>
          <w:p w14:paraId="463C5A39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45E0E9B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1-3</w:t>
            </w:r>
          </w:p>
        </w:tc>
        <w:tc>
          <w:tcPr>
            <w:tcW w:w="1434" w:type="dxa"/>
          </w:tcPr>
          <w:p w14:paraId="7763183D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FA5C463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40"/>
                <w:szCs w:val="28"/>
              </w:rPr>
              <w:t>*</w:t>
            </w:r>
          </w:p>
        </w:tc>
        <w:tc>
          <w:tcPr>
            <w:tcW w:w="1488" w:type="dxa"/>
          </w:tcPr>
          <w:p w14:paraId="056BD6EC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14:paraId="7BD4AA6B" w14:textId="77777777" w:rsidTr="006A42C7">
        <w:trPr>
          <w:trHeight w:val="570"/>
        </w:trPr>
        <w:tc>
          <w:tcPr>
            <w:tcW w:w="3176" w:type="dxa"/>
            <w:vMerge/>
          </w:tcPr>
          <w:p w14:paraId="241C5A6D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6EC5BBBF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1434" w:type="dxa"/>
          </w:tcPr>
          <w:p w14:paraId="32C07869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14:paraId="1CD82EE3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2C8B6CAB" w14:textId="77777777"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38"/>
                <w:szCs w:val="28"/>
              </w:rPr>
            </w:pPr>
            <w:r w:rsidRPr="00A80D29">
              <w:rPr>
                <w:rFonts w:ascii="Times New Roman" w:hAnsi="Times New Roman"/>
                <w:sz w:val="42"/>
                <w:szCs w:val="28"/>
              </w:rPr>
              <w:t>*</w:t>
            </w:r>
          </w:p>
        </w:tc>
      </w:tr>
      <w:tr w:rsidR="00A80D29" w:rsidRPr="00A80D29" w14:paraId="7556BA2D" w14:textId="77777777" w:rsidTr="006A42C7">
        <w:trPr>
          <w:trHeight w:val="570"/>
        </w:trPr>
        <w:tc>
          <w:tcPr>
            <w:tcW w:w="3176" w:type="dxa"/>
            <w:vMerge/>
          </w:tcPr>
          <w:p w14:paraId="289AC3F5" w14:textId="77777777"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5"/>
          </w:tcPr>
          <w:p w14:paraId="545C55DC" w14:textId="77777777" w:rsidR="00A80D29" w:rsidRPr="00A80D29" w:rsidRDefault="00A80D29" w:rsidP="006A42C7">
            <w:pPr>
              <w:spacing w:before="240"/>
              <w:rPr>
                <w:rFonts w:ascii="Times New Roman" w:hAnsi="Times New Roman"/>
                <w:b/>
                <w:sz w:val="3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0070C0"/>
                <w:sz w:val="32"/>
                <w:szCs w:val="28"/>
                <w:lang w:val="en-US"/>
              </w:rPr>
              <w:t>VẬY 3 là: S          2 là: R             1 là: C</w:t>
            </w:r>
          </w:p>
        </w:tc>
      </w:tr>
    </w:tbl>
    <w:p w14:paraId="1B3147B6" w14:textId="77777777" w:rsidR="00A80D29" w:rsidRPr="00A80D29" w:rsidRDefault="00A80D29" w:rsidP="00A80D29">
      <w:pPr>
        <w:shd w:val="clear" w:color="auto" w:fill="FFFF00"/>
        <w:spacing w:before="240"/>
        <w:jc w:val="both"/>
        <w:rPr>
          <w:rFonts w:ascii="Times New Roman" w:hAnsi="Times New Roman"/>
          <w:color w:val="943634" w:themeColor="accent2" w:themeShade="BF"/>
          <w:sz w:val="28"/>
          <w:szCs w:val="28"/>
        </w:rPr>
      </w:pPr>
      <w:r w:rsidRPr="00A80D29">
        <w:rPr>
          <w:rFonts w:ascii="Times New Roman" w:hAnsi="Times New Roman"/>
          <w:color w:val="002060"/>
          <w:sz w:val="28"/>
          <w:szCs w:val="28"/>
        </w:rPr>
        <w:t>3 đầu dây (S, R, C) thì có 3 lần thử cho 3 độ sáng (3 trị số điện trở) như sau:</w:t>
      </w:r>
    </w:p>
    <w:p w14:paraId="4C98D23B" w14:textId="77777777"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sáng tỏ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nhỏ nhất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S (thử 2 đầu CR)</w:t>
      </w:r>
    </w:p>
    <w:p w14:paraId="1DC5F55B" w14:textId="77777777"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mờ vừa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trung bình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R (SC)</w:t>
      </w:r>
    </w:p>
    <w:p w14:paraId="4E626851" w14:textId="77777777"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mờ nhất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lớn nhất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C (SR).</w:t>
      </w:r>
    </w:p>
    <w:p w14:paraId="3048D779" w14:textId="77777777" w:rsidR="00A80D29" w:rsidRPr="00A80D29" w:rsidRDefault="00A80D29" w:rsidP="00A80D29">
      <w:pPr>
        <w:pStyle w:val="ListParagraph"/>
        <w:numPr>
          <w:ilvl w:val="0"/>
          <w:numId w:val="43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Để sử dụng và bảo quản động cơ đúng ta phải: </w:t>
      </w:r>
      <w:r w:rsidRPr="00A80D29">
        <w:rPr>
          <w:rFonts w:ascii="Times New Roman" w:hAnsi="Times New Roman"/>
          <w:b/>
          <w:sz w:val="28"/>
          <w:szCs w:val="28"/>
        </w:rPr>
        <w:t>Chọn 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28"/>
          <w:szCs w:val="28"/>
        </w:rPr>
        <w:t>=U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nguồn</w:t>
      </w:r>
      <w:r w:rsidRPr="00A80D29">
        <w:rPr>
          <w:rFonts w:ascii="Times New Roman" w:hAnsi="Times New Roman"/>
          <w:b/>
          <w:sz w:val="28"/>
          <w:szCs w:val="28"/>
        </w:rPr>
        <w:t>, 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28"/>
          <w:szCs w:val="28"/>
        </w:rPr>
        <w:t>=P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yêu cầu</w:t>
      </w:r>
      <w:r w:rsidRPr="00A80D29">
        <w:rPr>
          <w:rFonts w:ascii="Times New Roman" w:hAnsi="Times New Roman"/>
          <w:b/>
          <w:sz w:val="28"/>
          <w:szCs w:val="28"/>
        </w:rPr>
        <w:t>, định kỳ tra dầu mỡ, đặt động cơ nơi khô ráo sạch sẽ và chắc chắn.</w:t>
      </w:r>
    </w:p>
    <w:p w14:paraId="757F13F2" w14:textId="77777777" w:rsidR="00A80D29" w:rsidRPr="00A80D29" w:rsidRDefault="00A80D29" w:rsidP="00A80D29">
      <w:pPr>
        <w:pStyle w:val="ListParagraph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32"/>
          <w:szCs w:val="28"/>
        </w:rPr>
        <w:t xml:space="preserve"> là điện áp định mức</w:t>
      </w:r>
    </w:p>
    <w:p w14:paraId="272D26B3" w14:textId="77777777" w:rsidR="00A80D29" w:rsidRPr="00A80D29" w:rsidRDefault="00A80D29" w:rsidP="00A80D29">
      <w:pPr>
        <w:pStyle w:val="ListParagraph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32"/>
          <w:szCs w:val="28"/>
        </w:rPr>
        <w:t xml:space="preserve">  là công suất định mức</w:t>
      </w:r>
    </w:p>
    <w:p w14:paraId="0A325734" w14:textId="77777777" w:rsidR="00A80D29" w:rsidRPr="00A80D29" w:rsidRDefault="00A80D29" w:rsidP="00A80D29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484825E1" w14:textId="77777777" w:rsidR="00A80D29" w:rsidRPr="00A80D29" w:rsidRDefault="00A80D29" w:rsidP="00A80D29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12E2073A" w14:textId="77777777" w:rsidR="00A80D29" w:rsidRDefault="00A80D29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43BF16C" w14:textId="77777777" w:rsidR="00A80D29" w:rsidRPr="00574CDB" w:rsidRDefault="00A80D29" w:rsidP="004028C6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74CDB">
        <w:rPr>
          <w:rFonts w:ascii="Times New Roman" w:hAnsi="Times New Roman"/>
          <w:b/>
          <w:color w:val="FF0000"/>
          <w:sz w:val="36"/>
          <w:szCs w:val="36"/>
        </w:rPr>
        <w:t>BÀI TẬP</w:t>
      </w:r>
    </w:p>
    <w:p w14:paraId="0AA97C4D" w14:textId="77777777" w:rsidR="00A80D29" w:rsidRDefault="00A80D29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3125510" w14:textId="77777777" w:rsidR="004028C6" w:rsidRPr="00A80D29" w:rsidRDefault="004028C6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 xml:space="preserve">CÂU HỎI TRẮC NGHIỆM MÔN ĐIỆN DÂN DỤNG </w:t>
      </w:r>
    </w:p>
    <w:p w14:paraId="11561E68" w14:textId="77777777" w:rsidR="004028C6" w:rsidRPr="00A80D29" w:rsidRDefault="004028C6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CHƯƠNG VIII : ĐỘNG CƠ ĐIỆN</w:t>
      </w:r>
    </w:p>
    <w:p w14:paraId="2FD93C39" w14:textId="20AE66FC" w:rsidR="004028C6" w:rsidRPr="00A80D29" w:rsidRDefault="00D527CC" w:rsidP="004028C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DC17C0" wp14:editId="5A5241AD">
                <wp:simplePos x="0" y="0"/>
                <wp:positionH relativeFrom="column">
                  <wp:posOffset>2001520</wp:posOffset>
                </wp:positionH>
                <wp:positionV relativeFrom="paragraph">
                  <wp:posOffset>59054</wp:posOffset>
                </wp:positionV>
                <wp:extent cx="274320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D05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6pt,4.65pt" to="373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"/>
            </w:pict>
          </mc:Fallback>
        </mc:AlternateContent>
      </w:r>
    </w:p>
    <w:p w14:paraId="3BE81247" w14:textId="77777777" w:rsidR="004028C6" w:rsidRPr="00A80D29" w:rsidRDefault="004028C6" w:rsidP="004028C6">
      <w:pPr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>Câu1/ Hai bộ phận chính của động cơ điện xoay chiều một pha là:</w:t>
      </w:r>
    </w:p>
    <w:p w14:paraId="5111F0C7" w14:textId="77777777"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 xml:space="preserve">Stato, dây quấn  </w:t>
      </w:r>
    </w:p>
    <w:p w14:paraId="384EEAF8" w14:textId="77777777"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Stato, lõi thép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4698FC6B" w14:textId="77777777"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 xml:space="preserve">Stato, rôto           </w:t>
      </w:r>
    </w:p>
    <w:p w14:paraId="761863EB" w14:textId="77777777"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Lõi thép, dây quấn</w:t>
      </w:r>
    </w:p>
    <w:p w14:paraId="20BE206A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Câu 2/ Phần  quay 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color w:val="000000"/>
          <w:sz w:val="28"/>
          <w:szCs w:val="28"/>
        </w:rPr>
        <w:t>gọi là:</w:t>
      </w:r>
    </w:p>
    <w:p w14:paraId="38EE47AB" w14:textId="77777777"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Rôto</w:t>
      </w:r>
    </w:p>
    <w:p w14:paraId="284037B3" w14:textId="77777777"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Stato</w:t>
      </w:r>
    </w:p>
    <w:p w14:paraId="42A599EE" w14:textId="77777777"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Cuộn dây</w:t>
      </w:r>
    </w:p>
    <w:p w14:paraId="660F195F" w14:textId="77777777"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Cánh quạt</w:t>
      </w:r>
    </w:p>
    <w:p w14:paraId="6C4D5083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 xml:space="preserve">Câu 3/ Phần  cố định  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color w:val="000000"/>
          <w:sz w:val="28"/>
          <w:szCs w:val="28"/>
        </w:rPr>
        <w:t>gọi là:</w:t>
      </w:r>
    </w:p>
    <w:p w14:paraId="6D16AD38" w14:textId="77777777"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Rôto</w:t>
      </w:r>
    </w:p>
    <w:p w14:paraId="1A003276" w14:textId="77777777"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Stato</w:t>
      </w:r>
    </w:p>
    <w:p w14:paraId="149C88C0" w14:textId="77777777"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Cuộn dây</w:t>
      </w:r>
    </w:p>
    <w:p w14:paraId="5436E3D9" w14:textId="77777777"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Cánh quạt</w:t>
      </w:r>
    </w:p>
    <w:p w14:paraId="58CFDB37" w14:textId="77777777"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Câu 4/ Rôto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fr-FR"/>
        </w:rPr>
        <w:t>là bộ phận:</w:t>
      </w:r>
    </w:p>
    <w:p w14:paraId="3919AF96" w14:textId="77777777"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Quay</w:t>
      </w: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ab/>
      </w:r>
    </w:p>
    <w:p w14:paraId="2971E8D5" w14:textId="77777777"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Đứng yên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11FDF6F8" w14:textId="77777777"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Cố định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56F8356D" w14:textId="77777777" w:rsidR="004028C6" w:rsidRPr="00A80D29" w:rsidRDefault="004028C6" w:rsidP="004028C6">
      <w:pPr>
        <w:ind w:left="90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D. Chuyển động</w:t>
      </w:r>
    </w:p>
    <w:p w14:paraId="0B266C52" w14:textId="77777777"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 xml:space="preserve">Câu 5/ Lõi thép stato, roto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được </w:t>
      </w:r>
      <w:r w:rsidRPr="00A80D29">
        <w:rPr>
          <w:rFonts w:ascii="Times New Roman" w:hAnsi="Times New Roman"/>
          <w:bCs/>
          <w:color w:val="000000"/>
          <w:sz w:val="28"/>
          <w:szCs w:val="28"/>
        </w:rPr>
        <w:t>làm bằng:</w:t>
      </w:r>
    </w:p>
    <w:p w14:paraId="5C163179" w14:textId="77777777"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Hợp kim Anico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5A74C4D3" w14:textId="77777777" w:rsidR="004028C6" w:rsidRPr="00A80D29" w:rsidRDefault="004028C6" w:rsidP="004028C6">
      <w:pPr>
        <w:numPr>
          <w:ilvl w:val="0"/>
          <w:numId w:val="5"/>
        </w:numPr>
        <w:tabs>
          <w:tab w:val="left" w:pos="142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Lá thép kỹ thuật điện ghép lại</w:t>
      </w:r>
    </w:p>
    <w:p w14:paraId="4CAFB2A3" w14:textId="77777777"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Hợp kim Pecmaloi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0B64E4D8" w14:textId="77777777"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Ferit</w:t>
      </w:r>
    </w:p>
    <w:p w14:paraId="38ABECD7" w14:textId="77777777"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 xml:space="preserve">Câu 6/ Dây quấn stato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được </w:t>
      </w:r>
      <w:r w:rsidRPr="00A80D29">
        <w:rPr>
          <w:rFonts w:ascii="Times New Roman" w:hAnsi="Times New Roman"/>
          <w:bCs/>
          <w:color w:val="000000"/>
          <w:sz w:val="28"/>
          <w:szCs w:val="28"/>
        </w:rPr>
        <w:t>làm bằng:</w:t>
      </w:r>
    </w:p>
    <w:p w14:paraId="36A9BAB0" w14:textId="77777777"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Lá thép kỹ thuật điện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286BCFD3" w14:textId="77777777"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Dây kẽm</w:t>
      </w:r>
    </w:p>
    <w:p w14:paraId="4B109BFB" w14:textId="77777777"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Dây nhôm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573CCD37" w14:textId="77777777"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Dây điện từ</w:t>
      </w:r>
    </w:p>
    <w:p w14:paraId="5299996F" w14:textId="77777777" w:rsidR="004028C6" w:rsidRPr="00A80D29" w:rsidRDefault="004028C6" w:rsidP="004028C6">
      <w:pPr>
        <w:tabs>
          <w:tab w:val="left" w:pos="0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>Câu 7/ Điện năng của động cơ điện tiêu thụ được biến đổi thành:</w:t>
      </w:r>
    </w:p>
    <w:p w14:paraId="69A02B16" w14:textId="77777777"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Nhiệt năng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40A1DD2F" w14:textId="77777777"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Cơ năng</w:t>
      </w:r>
    </w:p>
    <w:p w14:paraId="1CAF2706" w14:textId="77777777"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Quang năng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0678C795" w14:textId="77777777" w:rsidR="004028C6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Điện năng</w:t>
      </w:r>
    </w:p>
    <w:p w14:paraId="628D4DA8" w14:textId="77777777" w:rsidR="00A80D29" w:rsidRPr="00A80D29" w:rsidRDefault="00A80D29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61E91E84" w14:textId="77777777" w:rsidR="004028C6" w:rsidRPr="00A80D29" w:rsidRDefault="004028C6" w:rsidP="004028C6">
      <w:pPr>
        <w:jc w:val="both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pt-BR"/>
        </w:rPr>
        <w:t>Câu 8/ Động cơ điện một pha khởi động bằng vòng ngắn mạch là động cơ có :</w:t>
      </w:r>
    </w:p>
    <w:p w14:paraId="47448ACA" w14:textId="77777777"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Trên stato xẽ rãnh và đặt vào đó một vòng bằng đồng hở.</w:t>
      </w:r>
    </w:p>
    <w:p w14:paraId="2B8D433F" w14:textId="77777777"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Trên stato xẽ rãnh và đặt vào đó một vòng bằng đồng kín.</w:t>
      </w:r>
    </w:p>
    <w:p w14:paraId="655995E3" w14:textId="77777777"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Cuộn dây chia thành cuộn chính và cuộn phụ, cuộn phụ được mắc nối tiếp với 1 tụ điện.</w:t>
      </w:r>
    </w:p>
    <w:p w14:paraId="38D802AD" w14:textId="77777777"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Cuộn dây chia thành cuộn chính và cuộn phụ, cuộn chính được mắc nối tiếp với 1 tụ điện.</w:t>
      </w:r>
    </w:p>
    <w:p w14:paraId="51EB7F30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9/ Động cơ điện trong quạt trần kiểu tụ điện được khởi động bằng:</w:t>
      </w:r>
    </w:p>
    <w:p w14:paraId="527B3432" w14:textId="77777777"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Starter</w:t>
      </w:r>
    </w:p>
    <w:p w14:paraId="5B8E413F" w14:textId="77777777"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Rôto </w:t>
      </w:r>
    </w:p>
    <w:p w14:paraId="7B69FAFB" w14:textId="77777777"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Stato</w:t>
      </w:r>
    </w:p>
    <w:p w14:paraId="2BCE5B02" w14:textId="77777777"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Mạch khởi động gồm cuộn dây khởi động và tụ điện</w:t>
      </w:r>
    </w:p>
    <w:p w14:paraId="26861DE4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10/ Cấu tạo của động cơ điện quạt trần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 kiểu tụ điện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 gồm có :</w:t>
      </w:r>
    </w:p>
    <w:p w14:paraId="02357638" w14:textId="77777777"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Động cơ, hộp số, cánh quạt, cầu chì.</w:t>
      </w:r>
    </w:p>
    <w:p w14:paraId="5804F345" w14:textId="77777777"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Động cơ, hộp số, tụ điện, cánh quạt.</w:t>
      </w:r>
    </w:p>
    <w:p w14:paraId="50F58F5C" w14:textId="77777777"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Hộp số, cánh quạt, tụ điện, cầu chì.</w:t>
      </w:r>
    </w:p>
    <w:p w14:paraId="77899F79" w14:textId="77777777"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Động cơ, tụ điện, cánh quạt, cầu chì.</w:t>
      </w:r>
    </w:p>
    <w:p w14:paraId="75B7EA1A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</w:p>
    <w:p w14:paraId="2B9CDF1B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11/ Quạt trần kiểu tụ điện có mấy đầu dây ra:</w:t>
      </w:r>
    </w:p>
    <w:p w14:paraId="3C27EBCC" w14:textId="77777777"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</w:t>
      </w:r>
    </w:p>
    <w:p w14:paraId="628DB48B" w14:textId="77777777"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3 đầu dây</w:t>
      </w:r>
    </w:p>
    <w:p w14:paraId="7154249D" w14:textId="77777777"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4 đầu dây</w:t>
      </w:r>
    </w:p>
    <w:p w14:paraId="440D9F5C" w14:textId="77777777"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5 đầu dây</w:t>
      </w:r>
    </w:p>
    <w:p w14:paraId="59A75DDE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12/ Đầu dây C của quạt trần kiểu tụ điện được gọi là:</w:t>
      </w:r>
    </w:p>
    <w:p w14:paraId="04C8F880" w14:textId="77777777"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dây chính (cuộn chạy)</w:t>
      </w:r>
    </w:p>
    <w:p w14:paraId="2CF1FABA" w14:textId="77777777"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khởi động (cuộn đề)</w:t>
      </w:r>
    </w:p>
    <w:p w14:paraId="5A2C7C33" w14:textId="77777777"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chung</w:t>
      </w:r>
    </w:p>
    <w:p w14:paraId="77A58711" w14:textId="77777777"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14:paraId="243B8F83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13/ Đầu dây R của quạt trần kiểu tụ điện được gọi là:</w:t>
      </w:r>
    </w:p>
    <w:p w14:paraId="1BFD63A4" w14:textId="77777777"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của cuộn chính (cuộn chạy)</w:t>
      </w:r>
    </w:p>
    <w:p w14:paraId="62E45641" w14:textId="77777777"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khởi động (cuộn đề)</w:t>
      </w:r>
    </w:p>
    <w:p w14:paraId="6CCDE6FC" w14:textId="77777777"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chung</w:t>
      </w:r>
    </w:p>
    <w:p w14:paraId="3223368D" w14:textId="77777777"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14:paraId="0BF0935F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14/ Đầu dây S của quạt trần kiểu tụ điện được gọi là:</w:t>
      </w:r>
    </w:p>
    <w:p w14:paraId="27525651" w14:textId="77777777"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chính (cuộn chạy)</w:t>
      </w:r>
    </w:p>
    <w:p w14:paraId="1CC61AC0" w14:textId="77777777"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của cuộn khởi động (cuộn đề)</w:t>
      </w:r>
    </w:p>
    <w:p w14:paraId="76FCE980" w14:textId="77777777"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chung</w:t>
      </w:r>
    </w:p>
    <w:p w14:paraId="5F96C4B7" w14:textId="77777777"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14:paraId="36058C01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Câu 15/ Hộp số được dùng để : </w:t>
      </w:r>
    </w:p>
    <w:p w14:paraId="0DD8CEF2" w14:textId="77777777"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Tạo lực khởi động giúp động cơ quay.</w:t>
      </w:r>
    </w:p>
    <w:p w14:paraId="5187BF74" w14:textId="77777777"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Đẩy không khí tạo thành gió.</w:t>
      </w:r>
    </w:p>
    <w:p w14:paraId="5FC89F0E" w14:textId="77777777"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Thay đổi tốc độ của quạt.</w:t>
      </w:r>
    </w:p>
    <w:p w14:paraId="2E8AB4BA" w14:textId="77777777"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Kéo cánh quạt quay.</w:t>
      </w:r>
    </w:p>
    <w:p w14:paraId="1A4418D7" w14:textId="77777777" w:rsidR="004028C6" w:rsidRPr="00A80D29" w:rsidRDefault="004028C6" w:rsidP="004028C6">
      <w:pPr>
        <w:ind w:left="180" w:hanging="18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16/ Dùng đèn thử để kiểm tra  hộp số của quạt điện. Khi vặn núm điều khiển, nếu hộp số bị</w:t>
      </w:r>
      <w:r w:rsidRPr="00A80D2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chập </w:t>
      </w:r>
      <w:r w:rsidRPr="00A80D29">
        <w:rPr>
          <w:rFonts w:ascii="Times New Roman" w:hAnsi="Times New Roman"/>
          <w:color w:val="000000"/>
          <w:sz w:val="28"/>
          <w:szCs w:val="28"/>
        </w:rPr>
        <w:t>thì đèn thử sẽ:</w:t>
      </w:r>
    </w:p>
    <w:p w14:paraId="4179BEB5" w14:textId="77777777"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Có nhiều độ sáng khác nhau.</w:t>
      </w:r>
    </w:p>
    <w:p w14:paraId="7695EDFB" w14:textId="77777777"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Có 1 độ sáng.</w:t>
      </w:r>
    </w:p>
    <w:p w14:paraId="70D7BA48" w14:textId="77777777"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Không sáng.</w:t>
      </w:r>
    </w:p>
    <w:p w14:paraId="1F123EFD" w14:textId="77777777"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Sáng mờ</w:t>
      </w:r>
    </w:p>
    <w:p w14:paraId="1A0739DE" w14:textId="77777777" w:rsidR="004028C6" w:rsidRPr="00A80D29" w:rsidRDefault="004028C6" w:rsidP="004028C6">
      <w:pPr>
        <w:ind w:left="180" w:hanging="18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17/ Dùng Ohm kế để kiểm tra  tụ điện của quạt điện. Tụ điện còn tốt thì kim trên Ohm kế sẽ:</w:t>
      </w:r>
    </w:p>
    <w:p w14:paraId="2243B7D7" w14:textId="77777777"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Kim vọt lên và từ từ trở về gần hết.</w:t>
      </w:r>
    </w:p>
    <w:p w14:paraId="1AF083CE" w14:textId="77777777"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Kim vọt lên,  rồi trở về một ít.</w:t>
      </w:r>
    </w:p>
    <w:p w14:paraId="17FD415E" w14:textId="77777777"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Kim vọt lên và đứng yên .</w:t>
      </w:r>
    </w:p>
    <w:p w14:paraId="69C16A38" w14:textId="77777777"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Kim không lên.</w:t>
      </w:r>
    </w:p>
    <w:p w14:paraId="3C14D397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18/ Đặt 2 que đo của đèn thử vào 2 đầu dây của tụ điện. Nếu tụ điện tốt thì:</w:t>
      </w:r>
    </w:p>
    <w:p w14:paraId="06061B41" w14:textId="77777777"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sáng tỏ</w:t>
      </w:r>
    </w:p>
    <w:p w14:paraId="33504676" w14:textId="77777777"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chớp tắt</w:t>
      </w:r>
    </w:p>
    <w:p w14:paraId="29ABD909" w14:textId="77777777"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14:paraId="40B202A4" w14:textId="77777777"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Đèn thử sáng mờ</w:t>
      </w:r>
    </w:p>
    <w:p w14:paraId="081C154A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19/ Dùng đèn thử kiểm tra các cuộn dây của quạt. Lần lượt chạm 2 đầu que đo của đèn thử vào từng 2 đầu dây của quạt, nếu các cuộn dây tốt thì:</w:t>
      </w:r>
    </w:p>
    <w:p w14:paraId="386964D7" w14:textId="77777777"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có một độ sáng</w:t>
      </w:r>
    </w:p>
    <w:p w14:paraId="3E4E6558" w14:textId="77777777"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có hai độ sáng</w:t>
      </w:r>
    </w:p>
    <w:p w14:paraId="6092C79E" w14:textId="77777777"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Đèn thử có ba độ sáng</w:t>
      </w:r>
    </w:p>
    <w:p w14:paraId="7A00F2C1" w14:textId="77777777"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14:paraId="116DC7B5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20/ Dùng đồng hồ V.O.M ở thang đo Rx1. Lần lượt chạm 2 đầu que đo với từng cặp dây của quạt, nếu quạt tốt thì:</w:t>
      </w:r>
    </w:p>
    <w:p w14:paraId="3B932C51" w14:textId="77777777" w:rsidR="004028C6" w:rsidRPr="00A80D29" w:rsidRDefault="004028C6" w:rsidP="004028C6">
      <w:pPr>
        <w:numPr>
          <w:ilvl w:val="0"/>
          <w:numId w:val="20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Đọc được 3 trị số điện trở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1817F6CC" w14:textId="77777777"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Đọc được 2 trị số điện trở</w:t>
      </w:r>
    </w:p>
    <w:p w14:paraId="6A639BA4" w14:textId="77777777"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Đọc được 1 trị số điện trở</w:t>
      </w:r>
    </w:p>
    <w:p w14:paraId="0A56D0E0" w14:textId="77777777"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Không đọc được trị số</w:t>
      </w:r>
    </w:p>
    <w:p w14:paraId="3F97E33D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21/ Dùng đèn thử kiểm tra hộp số của quạt, nếu hộp số quạt tốt thì:</w:t>
      </w:r>
    </w:p>
    <w:p w14:paraId="40F56809" w14:textId="77777777"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14:paraId="21A5090C" w14:textId="77777777"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Điều chỉnh núm điều khiển thì đèn thử chỉ có một độ sáng</w:t>
      </w:r>
    </w:p>
    <w:p w14:paraId="5358DACA" w14:textId="77777777"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Điều chỉnh núm điều khiển thì đèn thử có nhiều độ sáng khác nhau</w:t>
      </w:r>
    </w:p>
    <w:p w14:paraId="12CE5186" w14:textId="77777777"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Điều chỉnh núm điều khiển thì đèn thử sáng tỏ</w:t>
      </w:r>
    </w:p>
    <w:p w14:paraId="101A48DD" w14:textId="77777777"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22/ Dùng đèn thử xác định 3 dây R, S, C của động cơ quạt trần kiểu tụ điện thì :</w:t>
      </w:r>
    </w:p>
    <w:p w14:paraId="5B6A0F30" w14:textId="77777777"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0ED59A87" w14:textId="77777777"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 xml:space="preserve">  Cặp dây CR đèn thử sáng tỏ nhất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3395EAB6" w14:textId="77777777"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  Cặp dây CS đèn thử sáng tỏ nhất</w:t>
      </w:r>
    </w:p>
    <w:p w14:paraId="195A0E67" w14:textId="77777777"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</w:p>
    <w:p w14:paraId="2EE7476E" w14:textId="77777777"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23/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79AC21C5" w14:textId="77777777"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5B988876" w14:textId="77777777"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RS đèn thử mờ nhất</w:t>
      </w:r>
    </w:p>
    <w:p w14:paraId="05B8077D" w14:textId="77777777"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mờ</w:t>
      </w:r>
    </w:p>
    <w:p w14:paraId="0003FA1D" w14:textId="77777777"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tỏ nhất</w:t>
      </w:r>
    </w:p>
    <w:p w14:paraId="339EEAC0" w14:textId="77777777"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24/ Dùng đèn thử xác định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72A094C6" w14:textId="77777777"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nhất.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15787378" w14:textId="77777777"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Cặp dây CR đèn thử sáng mờ</w:t>
      </w:r>
    </w:p>
    <w:p w14:paraId="48F2844E" w14:textId="77777777"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1ACA89A4" w14:textId="77777777"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</w:p>
    <w:p w14:paraId="670F223B" w14:textId="77777777"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25/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4AA1207A" w14:textId="77777777"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2267C981" w14:textId="77777777"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02AA23E6" w14:textId="77777777"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</w:p>
    <w:p w14:paraId="542FCD59" w14:textId="77777777"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 nhất</w:t>
      </w:r>
    </w:p>
    <w:p w14:paraId="48E5C246" w14:textId="77777777"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26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315ADA56" w14:textId="77777777"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0576E618" w14:textId="77777777"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</w:p>
    <w:p w14:paraId="3D65D9D2" w14:textId="77777777"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CR đèn thử sáng tỏ nhất</w:t>
      </w:r>
    </w:p>
    <w:p w14:paraId="0762227C" w14:textId="77777777"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</w:p>
    <w:p w14:paraId="5AD1B6AD" w14:textId="77777777"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27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3A59FD90" w14:textId="77777777"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29615AAD" w14:textId="77777777"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RS đèn thử sáng mờ nhất</w:t>
      </w:r>
    </w:p>
    <w:p w14:paraId="16E05EC4" w14:textId="77777777"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38A0365B" w14:textId="77777777"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tỏ</w:t>
      </w:r>
    </w:p>
    <w:p w14:paraId="755220E4" w14:textId="77777777"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28/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6AC4B0E1" w14:textId="77777777"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16C290DE" w14:textId="77777777"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mờ</w:t>
      </w:r>
    </w:p>
    <w:p w14:paraId="413C4221" w14:textId="77777777"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CR đèn thử sáng tỏ nhất</w:t>
      </w:r>
    </w:p>
    <w:p w14:paraId="3FC1CFA5" w14:textId="77777777"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</w:p>
    <w:p w14:paraId="0947B6C0" w14:textId="77777777"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29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14:paraId="1F3A9402" w14:textId="77777777"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254CC34E" w14:textId="77777777"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14:paraId="0CED521E" w14:textId="77777777"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</w:p>
    <w:p w14:paraId="07740705" w14:textId="77777777"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</w:p>
    <w:p w14:paraId="093DEE30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30/ Dùng đồng hồ V.O.M ở thang đo Rx1. Lần lượt chạm 2 đầu que đo với từng hai dây của quạt kiểu tụ điện, nếu trị số điện trở lớn nhất thì:</w:t>
      </w:r>
    </w:p>
    <w:p w14:paraId="27E750BA" w14:textId="77777777"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2 đầu dây là R và S</w:t>
      </w:r>
    </w:p>
    <w:p w14:paraId="7010A644" w14:textId="77777777"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14:paraId="49C76F78" w14:textId="77777777"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 là C và R</w:t>
      </w:r>
    </w:p>
    <w:p w14:paraId="030C36AC" w14:textId="77777777"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Rx10.</w:t>
      </w:r>
    </w:p>
    <w:p w14:paraId="069A236E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31/ Dùng đồng hồ V.O.M ở thang đo Rx1. Lần lượt chạm 2 đầu que đo với từng hai dây của quạt, nếu trị số điện trở trung bình thì:</w:t>
      </w:r>
    </w:p>
    <w:p w14:paraId="624DD641" w14:textId="77777777"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2 đầu dây là R và S</w:t>
      </w:r>
    </w:p>
    <w:p w14:paraId="5F215B49" w14:textId="77777777"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fr-FR"/>
        </w:rPr>
        <w:t>2 đầu dây là C và S</w:t>
      </w:r>
    </w:p>
    <w:p w14:paraId="1DB7EEB7" w14:textId="77777777"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 là C và R</w:t>
      </w:r>
    </w:p>
    <w:p w14:paraId="344DAB3D" w14:textId="77777777"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lastRenderedPageBreak/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Rx10.</w:t>
      </w:r>
    </w:p>
    <w:p w14:paraId="22AF04F3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32/ Dùng đồng hồ V.O.M ở thang đo Rx1. Lần lượt chạm 2 đầu que đo với từng hai dây của quạt, nếu trị số điện trở nhỏ nhất thì:</w:t>
      </w:r>
    </w:p>
    <w:p w14:paraId="2F5DA430" w14:textId="77777777"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2 đầu dây là R và S</w:t>
      </w:r>
    </w:p>
    <w:p w14:paraId="36708AF9" w14:textId="77777777"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14:paraId="16903B84" w14:textId="77777777"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2 đầu dây là C và R</w:t>
      </w:r>
    </w:p>
    <w:p w14:paraId="3647EE40" w14:textId="77777777"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Rx100.</w:t>
      </w:r>
    </w:p>
    <w:p w14:paraId="008BE90B" w14:textId="77777777"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33/ Xác định đầu dây của quạt. Lần lượt mắc nối tiếp từng 2 đầu dây với đèn thử, quan sát kỹ độ sáng của đèn thử, nếu đèn sáng mờ nhất thì:</w:t>
      </w:r>
    </w:p>
    <w:p w14:paraId="1277EBAB" w14:textId="77777777"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2 đầu dây là R và S (đầu còn lại là C)</w:t>
      </w:r>
    </w:p>
    <w:p w14:paraId="1D98BA18" w14:textId="77777777"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14:paraId="0727E7D4" w14:textId="77777777"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R</w:t>
      </w:r>
    </w:p>
    <w:p w14:paraId="20F55538" w14:textId="77777777"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Rx10. </w:t>
      </w:r>
    </w:p>
    <w:p w14:paraId="7ED31314" w14:textId="77777777"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Câu 34/ Để sử dụng và bảo quản động cơ đúng ta phải : </w:t>
      </w:r>
    </w:p>
    <w:p w14:paraId="028FE4A3" w14:textId="77777777"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= U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= P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14:paraId="6542EE8B" w14:textId="77777777"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&gt;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&gt;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14:paraId="53C64694" w14:textId="77777777"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 xml:space="preserve">đm 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14:paraId="788E84D0" w14:textId="77777777" w:rsidR="004028C6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 =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 và chắc chắn</w:t>
      </w:r>
    </w:p>
    <w:p w14:paraId="0E8A12BB" w14:textId="77777777" w:rsid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14:paraId="61FD4A73" w14:textId="77777777" w:rsid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14:paraId="4D1E18A9" w14:textId="77777777" w:rsidR="00A80D29" w:rsidRP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14:paraId="16A4E10A" w14:textId="77777777"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</w:t>
      </w:r>
      <w:r w:rsidR="00A80D29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80D29">
        <w:rPr>
          <w:rFonts w:ascii="Times New Roman" w:hAnsi="Times New Roman"/>
          <w:bCs/>
          <w:sz w:val="28"/>
          <w:szCs w:val="28"/>
          <w:lang w:val="pt-BR"/>
        </w:rPr>
        <w:t>35/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523"/>
        <w:gridCol w:w="524"/>
        <w:gridCol w:w="524"/>
        <w:gridCol w:w="524"/>
        <w:gridCol w:w="524"/>
        <w:gridCol w:w="524"/>
        <w:gridCol w:w="524"/>
      </w:tblGrid>
      <w:tr w:rsidR="004028C6" w:rsidRPr="00A80D29" w14:paraId="65C694B1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</w:tcBorders>
          </w:tcPr>
          <w:p w14:paraId="4E5A07B6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EE6AB1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223F0A6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77F7C04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bottom w:val="nil"/>
            </w:tcBorders>
          </w:tcPr>
          <w:p w14:paraId="20C59ACB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 xml:space="preserve">Vậy 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14:paraId="57D02274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24" w:type="dxa"/>
            <w:tcBorders>
              <w:top w:val="single" w:sz="4" w:space="0" w:color="auto"/>
              <w:right w:val="nil"/>
            </w:tcBorders>
          </w:tcPr>
          <w:p w14:paraId="66C6ABA2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</w:tcBorders>
          </w:tcPr>
          <w:p w14:paraId="6EB34A7A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right w:val="nil"/>
            </w:tcBorders>
          </w:tcPr>
          <w:p w14:paraId="6F3D2859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</w:tcBorders>
          </w:tcPr>
          <w:p w14:paraId="1841CC41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right w:val="nil"/>
            </w:tcBorders>
          </w:tcPr>
          <w:p w14:paraId="2F459F13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14:paraId="1CF45DFE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28C6" w:rsidRPr="00A80D29" w14:paraId="16E7E55F" w14:textId="77777777" w:rsidTr="006C197C">
        <w:trPr>
          <w:cantSplit/>
        </w:trPr>
        <w:tc>
          <w:tcPr>
            <w:tcW w:w="1470" w:type="dxa"/>
            <w:tcBorders>
              <w:bottom w:val="nil"/>
            </w:tcBorders>
          </w:tcPr>
          <w:p w14:paraId="0E4325B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bottom w:val="nil"/>
            </w:tcBorders>
          </w:tcPr>
          <w:p w14:paraId="410AA80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bottom w:val="nil"/>
            </w:tcBorders>
          </w:tcPr>
          <w:p w14:paraId="50DD30D8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14:paraId="50A7A49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14:paraId="4A60F6D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04EA575F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14:paraId="2D269302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14:paraId="3BE26FBF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14:paraId="78E5B8D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14:paraId="1FF0203D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right w:val="nil"/>
            </w:tcBorders>
          </w:tcPr>
          <w:p w14:paraId="5A1196CE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14:paraId="6FD3441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28C6" w:rsidRPr="00A80D29" w14:paraId="788C5E69" w14:textId="77777777" w:rsidTr="006C197C">
        <w:trPr>
          <w:cantSplit/>
        </w:trPr>
        <w:tc>
          <w:tcPr>
            <w:tcW w:w="1470" w:type="dxa"/>
            <w:tcBorders>
              <w:bottom w:val="nil"/>
            </w:tcBorders>
          </w:tcPr>
          <w:p w14:paraId="59573E3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bottom w:val="nil"/>
            </w:tcBorders>
          </w:tcPr>
          <w:p w14:paraId="02FA692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14:paraId="5BA08DE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bottom w:val="nil"/>
            </w:tcBorders>
          </w:tcPr>
          <w:p w14:paraId="396FB7A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14:paraId="0DE4392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0771B10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14:paraId="2FA189A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14:paraId="6329936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14:paraId="4D0956F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14:paraId="7A5A65E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right w:val="nil"/>
            </w:tcBorders>
          </w:tcPr>
          <w:p w14:paraId="7904016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14:paraId="29B75032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14:paraId="312B16F9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09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0CE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16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EC31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bottom w:val="nil"/>
            </w:tcBorders>
          </w:tcPr>
          <w:p w14:paraId="58DE265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6D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C5054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8D64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71E3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</w:tcBorders>
          </w:tcPr>
          <w:p w14:paraId="5EAF7C4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right w:val="nil"/>
            </w:tcBorders>
          </w:tcPr>
          <w:p w14:paraId="0D4058A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24" w:type="dxa"/>
            <w:tcBorders>
              <w:left w:val="nil"/>
            </w:tcBorders>
          </w:tcPr>
          <w:p w14:paraId="7896183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D1D1C02" w14:textId="77777777"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bCs/>
          <w:sz w:val="28"/>
          <w:szCs w:val="28"/>
          <w:lang w:val="pt-BR"/>
        </w:rPr>
      </w:pPr>
    </w:p>
    <w:p w14:paraId="40C8527E" w14:textId="77777777"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Câu36/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528"/>
        <w:gridCol w:w="532"/>
        <w:gridCol w:w="517"/>
        <w:gridCol w:w="518"/>
        <w:gridCol w:w="532"/>
        <w:gridCol w:w="518"/>
        <w:gridCol w:w="535"/>
      </w:tblGrid>
      <w:tr w:rsidR="004028C6" w:rsidRPr="00A80D29" w14:paraId="52F3C459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011767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lastRenderedPageBreak/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8FB03D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0CED03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6B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A9E7D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Vậy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EE7FE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D6D929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55C439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559FBD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DF81E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846472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0E698A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28C6" w:rsidRPr="00A80D29" w14:paraId="3907E3B7" w14:textId="77777777" w:rsidTr="006C197C">
        <w:trPr>
          <w:cantSplit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6CC075C7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14:paraId="2E733F44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14:paraId="164EE3CE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860FFA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1FE83A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CBD0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8CAC1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B262BD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82E6F2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E2962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A8020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62C40D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14:paraId="51FC8393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EB7B7C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9120E0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4B12058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F32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39B7D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DA9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BE6D9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7FA73B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3F46B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87E05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68D52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587E93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C6" w:rsidRPr="00A80D29" w14:paraId="46237ADE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F5084C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F01BE9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0F9CF4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6A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13EA04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553A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66E9F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2B4ADB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E3730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C0814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2B469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026F5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A2D65C5" w14:textId="77777777"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bCs/>
          <w:sz w:val="28"/>
          <w:szCs w:val="28"/>
          <w:lang w:val="pt-BR"/>
        </w:rPr>
      </w:pPr>
    </w:p>
    <w:p w14:paraId="1AA62F94" w14:textId="77777777"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Câu37/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528"/>
        <w:gridCol w:w="532"/>
        <w:gridCol w:w="517"/>
        <w:gridCol w:w="518"/>
        <w:gridCol w:w="532"/>
        <w:gridCol w:w="518"/>
        <w:gridCol w:w="535"/>
      </w:tblGrid>
      <w:tr w:rsidR="004028C6" w:rsidRPr="00A80D29" w14:paraId="18E4AE02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47C01A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458490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9F7220E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4F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8A842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Vậy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B2F0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BC5531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1CEE86" w14:textId="77777777"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F76D96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33E458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CBB711" w14:textId="77777777"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3B02BB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14:paraId="2505F9EF" w14:textId="77777777" w:rsidTr="006C197C">
        <w:trPr>
          <w:cantSplit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17F42FB0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14:paraId="0DD625D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14:paraId="6B75833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37A8F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5A4A1F" w14:textId="77777777"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DA7628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3AFC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AB3791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7F7A15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7B719E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C262C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548F2F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28C6" w:rsidRPr="00A80D29" w14:paraId="73769D99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15219F7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5BB184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59E7BD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A53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2D5218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4ACB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49330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384360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7DA8E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C6208E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DBB19D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9BF8E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C6" w:rsidRPr="00A80D29" w14:paraId="7522F2FE" w14:textId="77777777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888EFD1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864FADF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4F8FD9A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674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3B0AE3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D6986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662953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C2181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AE2F39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5683FC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123210" w14:textId="77777777"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76FA5" w14:textId="77777777"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58D0E33F" w14:textId="77777777" w:rsidR="004028C6" w:rsidRPr="00A80D29" w:rsidRDefault="004028C6">
      <w:pPr>
        <w:rPr>
          <w:rFonts w:ascii="Times New Roman" w:hAnsi="Times New Roman"/>
          <w:sz w:val="28"/>
          <w:szCs w:val="28"/>
        </w:rPr>
      </w:pPr>
    </w:p>
    <w:p w14:paraId="60AAD428" w14:textId="77777777" w:rsidR="003C33A6" w:rsidRPr="00A80D29" w:rsidRDefault="003C33A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br w:type="page"/>
      </w:r>
    </w:p>
    <w:p w14:paraId="1499EE6E" w14:textId="77777777"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705CBB03" w14:textId="77777777"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307F661D" w14:textId="77777777"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227D4279" w14:textId="77777777"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14:paraId="3A6BF0ED" w14:textId="77777777" w:rsidR="00022424" w:rsidRPr="00A80D29" w:rsidRDefault="00022424" w:rsidP="008B093D">
      <w:pPr>
        <w:ind w:left="360"/>
        <w:rPr>
          <w:rFonts w:ascii="Times New Roman" w:hAnsi="Times New Roman"/>
          <w:sz w:val="28"/>
          <w:szCs w:val="28"/>
        </w:rPr>
      </w:pPr>
    </w:p>
    <w:sectPr w:rsidR="00022424" w:rsidRPr="00A80D29" w:rsidSect="00A72C9F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5C02" w14:textId="77777777" w:rsidR="007F72DC" w:rsidRDefault="007F72DC" w:rsidP="004028C6">
      <w:r>
        <w:separator/>
      </w:r>
    </w:p>
  </w:endnote>
  <w:endnote w:type="continuationSeparator" w:id="0">
    <w:p w14:paraId="1DEC32DC" w14:textId="77777777" w:rsidR="007F72DC" w:rsidRDefault="007F72DC" w:rsidP="0040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860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277FB" w14:textId="77777777" w:rsidR="006C197C" w:rsidRDefault="00A72C9F">
        <w:pPr>
          <w:pStyle w:val="Footer"/>
          <w:jc w:val="right"/>
        </w:pPr>
        <w:r>
          <w:fldChar w:fldCharType="begin"/>
        </w:r>
        <w:r w:rsidR="006C197C">
          <w:instrText xml:space="preserve"> PAGE   \* MERGEFORMAT </w:instrText>
        </w:r>
        <w:r>
          <w:fldChar w:fldCharType="separate"/>
        </w:r>
        <w:r w:rsidR="00574C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71AAC1" w14:textId="77777777" w:rsidR="006C197C" w:rsidRDefault="006C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2721" w14:textId="77777777" w:rsidR="007F72DC" w:rsidRDefault="007F72DC" w:rsidP="004028C6">
      <w:r>
        <w:separator/>
      </w:r>
    </w:p>
  </w:footnote>
  <w:footnote w:type="continuationSeparator" w:id="0">
    <w:p w14:paraId="7FE0B46D" w14:textId="77777777" w:rsidR="007F72DC" w:rsidRDefault="007F72DC" w:rsidP="0040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6B1598" w14:paraId="29F24E2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EE268AEAB874493B314A7462F8DC6F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AABE657" w14:textId="77777777" w:rsidR="006B1598" w:rsidRDefault="006B1598" w:rsidP="006B159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Ôn tập chương VIII</w:t>
              </w:r>
            </w:p>
          </w:tc>
        </w:sdtContent>
      </w:sdt>
      <w:tc>
        <w:tcPr>
          <w:tcW w:w="1105" w:type="dxa"/>
        </w:tcPr>
        <w:p w14:paraId="7FB04FCC" w14:textId="77777777" w:rsidR="006B1598" w:rsidRDefault="006B1598" w:rsidP="006B159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4FAD108C" w14:textId="77777777" w:rsidR="006B1598" w:rsidRPr="006B1598" w:rsidRDefault="006B1598" w:rsidP="006B1598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Giáo viên Đỗ Thị Hữu Nghĩa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F03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multilevel"/>
    <w:tmpl w:val="0000001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0000024"/>
    <w:multiLevelType w:val="multilevel"/>
    <w:tmpl w:val="000000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000002C"/>
    <w:multiLevelType w:val="multilevel"/>
    <w:tmpl w:val="000000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0000042"/>
    <w:multiLevelType w:val="multilevel"/>
    <w:tmpl w:val="0000004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4B"/>
    <w:multiLevelType w:val="multilevel"/>
    <w:tmpl w:val="0000004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0000058"/>
    <w:multiLevelType w:val="multilevel"/>
    <w:tmpl w:val="0000005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000005D"/>
    <w:multiLevelType w:val="multilevel"/>
    <w:tmpl w:val="0000005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000005E"/>
    <w:multiLevelType w:val="multilevel"/>
    <w:tmpl w:val="0000005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00000069"/>
    <w:multiLevelType w:val="multilevel"/>
    <w:tmpl w:val="000000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6D"/>
    <w:multiLevelType w:val="multilevel"/>
    <w:tmpl w:val="0000006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00000072"/>
    <w:multiLevelType w:val="multilevel"/>
    <w:tmpl w:val="000000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0000079"/>
    <w:multiLevelType w:val="multilevel"/>
    <w:tmpl w:val="000000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81"/>
    <w:multiLevelType w:val="multilevel"/>
    <w:tmpl w:val="0000008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00000082"/>
    <w:multiLevelType w:val="multilevel"/>
    <w:tmpl w:val="00000082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0000008A"/>
    <w:multiLevelType w:val="multilevel"/>
    <w:tmpl w:val="000000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00000097"/>
    <w:multiLevelType w:val="multilevel"/>
    <w:tmpl w:val="0000009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0000009E"/>
    <w:multiLevelType w:val="multilevel"/>
    <w:tmpl w:val="0000009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000000A0"/>
    <w:multiLevelType w:val="multilevel"/>
    <w:tmpl w:val="000000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000000A5"/>
    <w:multiLevelType w:val="multilevel"/>
    <w:tmpl w:val="000000A5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000000AF"/>
    <w:multiLevelType w:val="multilevel"/>
    <w:tmpl w:val="000000A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000000B7"/>
    <w:multiLevelType w:val="multilevel"/>
    <w:tmpl w:val="000000B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000000BF"/>
    <w:multiLevelType w:val="multilevel"/>
    <w:tmpl w:val="000000B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000000C0"/>
    <w:multiLevelType w:val="multilevel"/>
    <w:tmpl w:val="00000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C2"/>
    <w:multiLevelType w:val="multilevel"/>
    <w:tmpl w:val="000000C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000000C6"/>
    <w:multiLevelType w:val="multilevel"/>
    <w:tmpl w:val="000000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000000D2"/>
    <w:multiLevelType w:val="multilevel"/>
    <w:tmpl w:val="000000D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D9"/>
    <w:multiLevelType w:val="multilevel"/>
    <w:tmpl w:val="000000D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DD"/>
    <w:multiLevelType w:val="multilevel"/>
    <w:tmpl w:val="000000DD"/>
    <w:lvl w:ilvl="0">
      <w:start w:val="1"/>
      <w:numFmt w:val="upperLetter"/>
      <w:lvlText w:val="%1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4" w15:restartNumberingAfterBreak="0">
    <w:nsid w:val="02757CC5"/>
    <w:multiLevelType w:val="hybridMultilevel"/>
    <w:tmpl w:val="94C49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196096"/>
    <w:multiLevelType w:val="hybridMultilevel"/>
    <w:tmpl w:val="6032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485CFA"/>
    <w:multiLevelType w:val="hybridMultilevel"/>
    <w:tmpl w:val="69F2CCF0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4855C86"/>
    <w:multiLevelType w:val="hybridMultilevel"/>
    <w:tmpl w:val="B2D07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6A2683C"/>
    <w:multiLevelType w:val="hybridMultilevel"/>
    <w:tmpl w:val="23223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A461245"/>
    <w:multiLevelType w:val="hybridMultilevel"/>
    <w:tmpl w:val="91D886A8"/>
    <w:lvl w:ilvl="0" w:tplc="6CCA09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B4E4014"/>
    <w:multiLevelType w:val="hybridMultilevel"/>
    <w:tmpl w:val="18BE74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B62D1"/>
    <w:multiLevelType w:val="hybridMultilevel"/>
    <w:tmpl w:val="84088CD6"/>
    <w:lvl w:ilvl="0" w:tplc="21AC28EE">
      <w:start w:val="1"/>
      <w:numFmt w:val="bullet"/>
      <w:lvlText w:val="+"/>
      <w:lvlJc w:val="left"/>
      <w:pPr>
        <w:ind w:left="21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14C73B7"/>
    <w:multiLevelType w:val="hybridMultilevel"/>
    <w:tmpl w:val="0CD233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4B7FA0"/>
    <w:multiLevelType w:val="hybridMultilevel"/>
    <w:tmpl w:val="CD34FE34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 w15:restartNumberingAfterBreak="0">
    <w:nsid w:val="7D2537EB"/>
    <w:multiLevelType w:val="hybridMultilevel"/>
    <w:tmpl w:val="0BE01218"/>
    <w:lvl w:ilvl="0" w:tplc="194AA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A0281C"/>
    <w:multiLevelType w:val="hybridMultilevel"/>
    <w:tmpl w:val="2D0477DA"/>
    <w:lvl w:ilvl="0" w:tplc="0CC071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17"/>
  </w:num>
  <w:num w:numId="4">
    <w:abstractNumId w:val="19"/>
  </w:num>
  <w:num w:numId="5">
    <w:abstractNumId w:val="1"/>
  </w:num>
  <w:num w:numId="6">
    <w:abstractNumId w:val="9"/>
  </w:num>
  <w:num w:numId="7">
    <w:abstractNumId w:val="5"/>
  </w:num>
  <w:num w:numId="8">
    <w:abstractNumId w:val="31"/>
  </w:num>
  <w:num w:numId="9">
    <w:abstractNumId w:val="24"/>
  </w:num>
  <w:num w:numId="10">
    <w:abstractNumId w:val="8"/>
  </w:num>
  <w:num w:numId="11">
    <w:abstractNumId w:val="27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4"/>
  </w:num>
  <w:num w:numId="17">
    <w:abstractNumId w:val="12"/>
  </w:num>
  <w:num w:numId="18">
    <w:abstractNumId w:val="6"/>
  </w:num>
  <w:num w:numId="19">
    <w:abstractNumId w:val="26"/>
  </w:num>
  <w:num w:numId="20">
    <w:abstractNumId w:val="29"/>
  </w:num>
  <w:num w:numId="21">
    <w:abstractNumId w:val="7"/>
  </w:num>
  <w:num w:numId="22">
    <w:abstractNumId w:val="30"/>
  </w:num>
  <w:num w:numId="23">
    <w:abstractNumId w:val="23"/>
  </w:num>
  <w:num w:numId="24">
    <w:abstractNumId w:val="25"/>
  </w:num>
  <w:num w:numId="25">
    <w:abstractNumId w:val="21"/>
  </w:num>
  <w:num w:numId="26">
    <w:abstractNumId w:val="2"/>
  </w:num>
  <w:num w:numId="27">
    <w:abstractNumId w:val="15"/>
  </w:num>
  <w:num w:numId="28">
    <w:abstractNumId w:val="16"/>
  </w:num>
  <w:num w:numId="29">
    <w:abstractNumId w:val="11"/>
  </w:num>
  <w:num w:numId="30">
    <w:abstractNumId w:val="0"/>
  </w:num>
  <w:num w:numId="31">
    <w:abstractNumId w:val="22"/>
  </w:num>
  <w:num w:numId="32">
    <w:abstractNumId w:val="13"/>
  </w:num>
  <w:num w:numId="33">
    <w:abstractNumId w:val="10"/>
  </w:num>
  <w:num w:numId="34">
    <w:abstractNumId w:val="18"/>
  </w:num>
  <w:num w:numId="35">
    <w:abstractNumId w:val="35"/>
  </w:num>
  <w:num w:numId="36">
    <w:abstractNumId w:val="40"/>
  </w:num>
  <w:num w:numId="37">
    <w:abstractNumId w:val="43"/>
  </w:num>
  <w:num w:numId="38">
    <w:abstractNumId w:val="44"/>
  </w:num>
  <w:num w:numId="39">
    <w:abstractNumId w:val="38"/>
  </w:num>
  <w:num w:numId="40">
    <w:abstractNumId w:val="41"/>
  </w:num>
  <w:num w:numId="41">
    <w:abstractNumId w:val="37"/>
  </w:num>
  <w:num w:numId="42">
    <w:abstractNumId w:val="39"/>
  </w:num>
  <w:num w:numId="43">
    <w:abstractNumId w:val="34"/>
  </w:num>
  <w:num w:numId="44">
    <w:abstractNumId w:val="36"/>
  </w:num>
  <w:num w:numId="45">
    <w:abstractNumId w:val="42"/>
  </w:num>
  <w:num w:numId="46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C6"/>
    <w:rsid w:val="00022424"/>
    <w:rsid w:val="00040610"/>
    <w:rsid w:val="00057C06"/>
    <w:rsid w:val="000B7FF8"/>
    <w:rsid w:val="000D0A97"/>
    <w:rsid w:val="000D2AF9"/>
    <w:rsid w:val="001C783D"/>
    <w:rsid w:val="00292366"/>
    <w:rsid w:val="002D3342"/>
    <w:rsid w:val="00306670"/>
    <w:rsid w:val="00312625"/>
    <w:rsid w:val="003A45FE"/>
    <w:rsid w:val="003B695F"/>
    <w:rsid w:val="003C33A6"/>
    <w:rsid w:val="003F572F"/>
    <w:rsid w:val="004028C6"/>
    <w:rsid w:val="004E3A3B"/>
    <w:rsid w:val="00550E68"/>
    <w:rsid w:val="00574CDB"/>
    <w:rsid w:val="005A13DB"/>
    <w:rsid w:val="005E7A65"/>
    <w:rsid w:val="005F2E11"/>
    <w:rsid w:val="00641FA7"/>
    <w:rsid w:val="00664803"/>
    <w:rsid w:val="006B1598"/>
    <w:rsid w:val="006C11E6"/>
    <w:rsid w:val="006C197C"/>
    <w:rsid w:val="00702567"/>
    <w:rsid w:val="00756C30"/>
    <w:rsid w:val="007B5CF2"/>
    <w:rsid w:val="007C13A9"/>
    <w:rsid w:val="007F72DC"/>
    <w:rsid w:val="00885321"/>
    <w:rsid w:val="008917BB"/>
    <w:rsid w:val="008B093D"/>
    <w:rsid w:val="008B2FB6"/>
    <w:rsid w:val="008C4155"/>
    <w:rsid w:val="00910323"/>
    <w:rsid w:val="00A004A4"/>
    <w:rsid w:val="00A066C3"/>
    <w:rsid w:val="00A72C9F"/>
    <w:rsid w:val="00A80D29"/>
    <w:rsid w:val="00AD64F6"/>
    <w:rsid w:val="00BB07D3"/>
    <w:rsid w:val="00C57C36"/>
    <w:rsid w:val="00C7429B"/>
    <w:rsid w:val="00D04018"/>
    <w:rsid w:val="00D527CC"/>
    <w:rsid w:val="00DA58DF"/>
    <w:rsid w:val="00E61254"/>
    <w:rsid w:val="00F5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74CF"/>
  <w15:docId w15:val="{CA641CDE-EEB2-466F-BC00-42FB6FDB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8C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8C6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2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E268AEAB874493B314A7462F8D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AD2D-BB95-46A3-A6AD-039610D8AA94}"/>
      </w:docPartPr>
      <w:docPartBody>
        <w:p w:rsidR="001B0DD0" w:rsidRDefault="00EF6374" w:rsidP="00EF6374">
          <w:pPr>
            <w:pStyle w:val="EEE268AEAB874493B314A7462F8DC6F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74"/>
    <w:rsid w:val="001B0DD0"/>
    <w:rsid w:val="0035062E"/>
    <w:rsid w:val="00676FF2"/>
    <w:rsid w:val="00EF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DFBE3743F44D4A8ACEC2AB1AB1F43A">
    <w:name w:val="F8DFBE3743F44D4A8ACEC2AB1AB1F43A"/>
    <w:rsid w:val="00EF6374"/>
  </w:style>
  <w:style w:type="paragraph" w:customStyle="1" w:styleId="EEE268AEAB874493B314A7462F8DC6F4">
    <w:name w:val="EEE268AEAB874493B314A7462F8DC6F4"/>
    <w:rsid w:val="00EF6374"/>
  </w:style>
  <w:style w:type="paragraph" w:customStyle="1" w:styleId="F33310CE23D04A5AAB4F43DB8297A772">
    <w:name w:val="F33310CE23D04A5AAB4F43DB8297A772"/>
    <w:rsid w:val="00EF6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36A0-DDE5-42AA-B74F-41D36752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Ôn tập chương VIII</vt:lpstr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Ôn tập chương VIII</dc:title>
  <dc:creator>User</dc:creator>
  <cp:lastModifiedBy>ANH_QUY</cp:lastModifiedBy>
  <cp:revision>2</cp:revision>
  <dcterms:created xsi:type="dcterms:W3CDTF">2020-04-20T03:06:00Z</dcterms:created>
  <dcterms:modified xsi:type="dcterms:W3CDTF">2020-04-20T03:06:00Z</dcterms:modified>
</cp:coreProperties>
</file>